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EA7" w:rsidRPr="003D6252" w:rsidRDefault="006C3EA7" w:rsidP="00FF37D6">
      <w:pPr>
        <w:tabs>
          <w:tab w:val="left" w:pos="1419"/>
          <w:tab w:val="center" w:pos="4890"/>
        </w:tabs>
        <w:jc w:val="center"/>
        <w:rPr>
          <w:b/>
          <w:bCs/>
          <w:sz w:val="20"/>
          <w:szCs w:val="20"/>
        </w:rPr>
      </w:pPr>
      <w:r w:rsidRPr="003D6252">
        <w:rPr>
          <w:b/>
          <w:bCs/>
          <w:sz w:val="20"/>
          <w:szCs w:val="20"/>
        </w:rPr>
        <w:t>ANEXO I</w:t>
      </w:r>
    </w:p>
    <w:p w:rsidR="006C3EA7" w:rsidRPr="003D6252" w:rsidRDefault="006C3EA7" w:rsidP="006C3EA7">
      <w:pPr>
        <w:jc w:val="center"/>
        <w:rPr>
          <w:b/>
          <w:sz w:val="20"/>
          <w:szCs w:val="20"/>
          <w:shd w:val="clear" w:color="auto" w:fill="FFFF00"/>
        </w:rPr>
      </w:pPr>
    </w:p>
    <w:p w:rsidR="006C3EA7" w:rsidRPr="003D6252" w:rsidRDefault="006C3EA7" w:rsidP="006C3EA7">
      <w:pPr>
        <w:spacing w:after="240"/>
        <w:jc w:val="center"/>
        <w:rPr>
          <w:b/>
          <w:sz w:val="20"/>
          <w:szCs w:val="20"/>
        </w:rPr>
      </w:pPr>
      <w:r w:rsidRPr="003D6252">
        <w:rPr>
          <w:b/>
          <w:sz w:val="20"/>
          <w:szCs w:val="20"/>
        </w:rPr>
        <w:t xml:space="preserve">FORMULÁRIO DE INSCRIÇÃO </w:t>
      </w:r>
    </w:p>
    <w:tbl>
      <w:tblPr>
        <w:tblW w:w="10343" w:type="dxa"/>
        <w:tblInd w:w="-99" w:type="dxa"/>
        <w:tblLayout w:type="fixed"/>
        <w:tblCellMar>
          <w:left w:w="0" w:type="dxa"/>
          <w:right w:w="0" w:type="dxa"/>
        </w:tblCellMar>
        <w:tblLook w:val="0000" w:firstRow="0" w:lastRow="0" w:firstColumn="0" w:lastColumn="0" w:noHBand="0" w:noVBand="0"/>
      </w:tblPr>
      <w:tblGrid>
        <w:gridCol w:w="592"/>
        <w:gridCol w:w="2410"/>
        <w:gridCol w:w="141"/>
        <w:gridCol w:w="191"/>
        <w:gridCol w:w="660"/>
        <w:gridCol w:w="2673"/>
        <w:gridCol w:w="588"/>
        <w:gridCol w:w="2900"/>
        <w:gridCol w:w="10"/>
        <w:gridCol w:w="35"/>
        <w:gridCol w:w="123"/>
        <w:gridCol w:w="20"/>
      </w:tblGrid>
      <w:tr w:rsidR="0052794A" w:rsidRPr="003D6252" w:rsidTr="000C547E">
        <w:tc>
          <w:tcPr>
            <w:tcW w:w="10155" w:type="dxa"/>
            <w:gridSpan w:val="8"/>
            <w:shd w:val="clear" w:color="auto" w:fill="92D050"/>
          </w:tcPr>
          <w:p w:rsidR="006C3EA7" w:rsidRPr="003D6252" w:rsidRDefault="006C3EA7" w:rsidP="000C547E">
            <w:pPr>
              <w:spacing w:line="276" w:lineRule="auto"/>
              <w:jc w:val="both"/>
              <w:rPr>
                <w:sz w:val="20"/>
                <w:szCs w:val="20"/>
              </w:rPr>
            </w:pPr>
            <w:r w:rsidRPr="003D6252">
              <w:rPr>
                <w:b/>
                <w:sz w:val="20"/>
                <w:szCs w:val="20"/>
              </w:rPr>
              <w:t xml:space="preserve">1 </w:t>
            </w:r>
            <w:r w:rsidRPr="003D6252">
              <w:rPr>
                <w:b/>
                <w:sz w:val="20"/>
                <w:szCs w:val="20"/>
                <w:lang w:eastAsia="pt-BR"/>
              </w:rPr>
              <w:t>DADOS DE IDENTIFICAÇÃO</w:t>
            </w:r>
          </w:p>
        </w:tc>
        <w:tc>
          <w:tcPr>
            <w:tcW w:w="45" w:type="dxa"/>
            <w:gridSpan w:val="2"/>
            <w:shd w:val="clear" w:color="auto" w:fill="auto"/>
          </w:tcPr>
          <w:p w:rsidR="006C3EA7" w:rsidRPr="003D6252" w:rsidRDefault="006C3EA7" w:rsidP="000C547E">
            <w:pPr>
              <w:snapToGrid w:val="0"/>
              <w:rPr>
                <w:sz w:val="20"/>
                <w:szCs w:val="20"/>
              </w:rPr>
            </w:pPr>
          </w:p>
        </w:tc>
        <w:tc>
          <w:tcPr>
            <w:tcW w:w="123" w:type="dxa"/>
            <w:shd w:val="clear" w:color="auto" w:fill="auto"/>
          </w:tcPr>
          <w:p w:rsidR="006C3EA7" w:rsidRPr="003D6252" w:rsidRDefault="006C3EA7" w:rsidP="000C547E">
            <w:pPr>
              <w:snapToGrid w:val="0"/>
              <w:rPr>
                <w:sz w:val="20"/>
                <w:szCs w:val="20"/>
              </w:rPr>
            </w:pPr>
          </w:p>
        </w:tc>
        <w:tc>
          <w:tcPr>
            <w:tcW w:w="20" w:type="dxa"/>
            <w:shd w:val="clear" w:color="auto" w:fill="auto"/>
          </w:tcPr>
          <w:p w:rsidR="006C3EA7" w:rsidRPr="003D6252" w:rsidRDefault="006C3EA7" w:rsidP="000C547E">
            <w:pPr>
              <w:snapToGrid w:val="0"/>
              <w:rPr>
                <w:sz w:val="20"/>
                <w:szCs w:val="20"/>
              </w:rPr>
            </w:pPr>
          </w:p>
        </w:tc>
      </w:tr>
      <w:tr w:rsidR="0052794A" w:rsidRPr="003D6252" w:rsidTr="000C547E">
        <w:trPr>
          <w:trHeight w:val="429"/>
        </w:trPr>
        <w:tc>
          <w:tcPr>
            <w:tcW w:w="3002" w:type="dxa"/>
            <w:gridSpan w:val="2"/>
            <w:shd w:val="clear" w:color="auto" w:fill="auto"/>
          </w:tcPr>
          <w:p w:rsidR="006C3EA7" w:rsidRPr="003D6252" w:rsidRDefault="006C3EA7" w:rsidP="000C547E">
            <w:pPr>
              <w:pStyle w:val="Contedodatabela"/>
              <w:snapToGrid w:val="0"/>
              <w:rPr>
                <w:b/>
                <w:bCs/>
                <w:sz w:val="20"/>
                <w:szCs w:val="20"/>
                <w:lang w:val="pt-BR"/>
              </w:rPr>
            </w:pPr>
            <w:r w:rsidRPr="003D6252">
              <w:rPr>
                <w:b/>
                <w:bCs/>
                <w:sz w:val="20"/>
                <w:szCs w:val="20"/>
                <w:lang w:val="pt-BR"/>
              </w:rPr>
              <w:t>Título do Projeto</w:t>
            </w:r>
          </w:p>
        </w:tc>
        <w:tc>
          <w:tcPr>
            <w:tcW w:w="7153" w:type="dxa"/>
            <w:gridSpan w:val="6"/>
            <w:shd w:val="clear" w:color="auto" w:fill="auto"/>
          </w:tcPr>
          <w:p w:rsidR="006C3EA7" w:rsidRPr="003D6252" w:rsidRDefault="006C3EA7" w:rsidP="000C547E">
            <w:pPr>
              <w:pStyle w:val="Contedodatabela"/>
              <w:snapToGrid w:val="0"/>
              <w:rPr>
                <w:b/>
                <w:bCs/>
                <w:sz w:val="20"/>
                <w:szCs w:val="20"/>
                <w:lang w:val="pt-BR"/>
              </w:rPr>
            </w:pPr>
          </w:p>
        </w:tc>
        <w:tc>
          <w:tcPr>
            <w:tcW w:w="45" w:type="dxa"/>
            <w:gridSpan w:val="2"/>
            <w:shd w:val="clear" w:color="auto" w:fill="auto"/>
          </w:tcPr>
          <w:p w:rsidR="006C3EA7" w:rsidRPr="003D6252" w:rsidRDefault="006C3EA7" w:rsidP="000C547E">
            <w:pPr>
              <w:snapToGrid w:val="0"/>
              <w:rPr>
                <w:b/>
                <w:bCs/>
                <w:sz w:val="20"/>
                <w:szCs w:val="20"/>
              </w:rPr>
            </w:pPr>
          </w:p>
        </w:tc>
        <w:tc>
          <w:tcPr>
            <w:tcW w:w="123" w:type="dxa"/>
            <w:shd w:val="clear" w:color="auto" w:fill="auto"/>
          </w:tcPr>
          <w:p w:rsidR="006C3EA7" w:rsidRPr="003D6252" w:rsidRDefault="006C3EA7" w:rsidP="000C547E">
            <w:pPr>
              <w:snapToGrid w:val="0"/>
              <w:rPr>
                <w:b/>
                <w:bCs/>
                <w:sz w:val="20"/>
                <w:szCs w:val="20"/>
              </w:rPr>
            </w:pPr>
          </w:p>
        </w:tc>
        <w:tc>
          <w:tcPr>
            <w:tcW w:w="20" w:type="dxa"/>
            <w:shd w:val="clear" w:color="auto" w:fill="auto"/>
          </w:tcPr>
          <w:p w:rsidR="006C3EA7" w:rsidRPr="003D6252" w:rsidRDefault="006C3EA7" w:rsidP="000C547E">
            <w:pPr>
              <w:snapToGrid w:val="0"/>
              <w:rPr>
                <w:b/>
                <w:bCs/>
                <w:sz w:val="20"/>
                <w:szCs w:val="20"/>
              </w:rPr>
            </w:pPr>
          </w:p>
        </w:tc>
      </w:tr>
      <w:tr w:rsidR="0052794A" w:rsidRPr="003D6252" w:rsidTr="000C547E">
        <w:tc>
          <w:tcPr>
            <w:tcW w:w="10155" w:type="dxa"/>
            <w:gridSpan w:val="8"/>
            <w:shd w:val="clear" w:color="auto" w:fill="92D050"/>
          </w:tcPr>
          <w:p w:rsidR="006C3EA7" w:rsidRPr="003D6252" w:rsidRDefault="006C3EA7" w:rsidP="000C547E">
            <w:pPr>
              <w:pStyle w:val="Contedodatabela"/>
              <w:snapToGrid w:val="0"/>
              <w:rPr>
                <w:sz w:val="20"/>
                <w:szCs w:val="20"/>
              </w:rPr>
            </w:pPr>
            <w:r w:rsidRPr="003D6252">
              <w:rPr>
                <w:b/>
                <w:bCs/>
                <w:sz w:val="20"/>
                <w:szCs w:val="20"/>
                <w:lang w:val="pt-BR"/>
              </w:rPr>
              <w:t>1.2- PROPONENTE</w:t>
            </w:r>
          </w:p>
        </w:tc>
        <w:tc>
          <w:tcPr>
            <w:tcW w:w="45" w:type="dxa"/>
            <w:gridSpan w:val="2"/>
            <w:shd w:val="clear" w:color="auto" w:fill="auto"/>
          </w:tcPr>
          <w:p w:rsidR="006C3EA7" w:rsidRPr="003D6252" w:rsidRDefault="006C3EA7" w:rsidP="000C547E">
            <w:pPr>
              <w:snapToGrid w:val="0"/>
              <w:rPr>
                <w:sz w:val="20"/>
                <w:szCs w:val="20"/>
              </w:rPr>
            </w:pPr>
          </w:p>
        </w:tc>
        <w:tc>
          <w:tcPr>
            <w:tcW w:w="123" w:type="dxa"/>
            <w:shd w:val="clear" w:color="auto" w:fill="auto"/>
          </w:tcPr>
          <w:p w:rsidR="006C3EA7" w:rsidRPr="003D6252" w:rsidRDefault="006C3EA7" w:rsidP="000C547E">
            <w:pPr>
              <w:snapToGrid w:val="0"/>
              <w:rPr>
                <w:sz w:val="20"/>
                <w:szCs w:val="20"/>
              </w:rPr>
            </w:pPr>
          </w:p>
        </w:tc>
        <w:tc>
          <w:tcPr>
            <w:tcW w:w="20" w:type="dxa"/>
            <w:shd w:val="clear" w:color="auto" w:fill="auto"/>
          </w:tcPr>
          <w:p w:rsidR="006C3EA7" w:rsidRPr="003D6252" w:rsidRDefault="006C3EA7" w:rsidP="000C547E">
            <w:pPr>
              <w:snapToGrid w:val="0"/>
              <w:rPr>
                <w:sz w:val="20"/>
                <w:szCs w:val="20"/>
              </w:rPr>
            </w:pPr>
          </w:p>
        </w:tc>
      </w:tr>
      <w:tr w:rsidR="0052794A" w:rsidRPr="003D6252" w:rsidTr="000C547E">
        <w:trPr>
          <w:trHeight w:val="540"/>
        </w:trPr>
        <w:tc>
          <w:tcPr>
            <w:tcW w:w="10155" w:type="dxa"/>
            <w:gridSpan w:val="8"/>
            <w:shd w:val="clear" w:color="auto" w:fill="auto"/>
          </w:tcPr>
          <w:p w:rsidR="006C3EA7" w:rsidRPr="003D6252" w:rsidRDefault="006C3EA7" w:rsidP="000C547E">
            <w:pPr>
              <w:pStyle w:val="Contedodatabela"/>
              <w:snapToGrid w:val="0"/>
              <w:rPr>
                <w:rFonts w:eastAsia="Times New Roman"/>
                <w:b/>
                <w:sz w:val="20"/>
                <w:szCs w:val="20"/>
                <w:lang w:val="pt-BR"/>
              </w:rPr>
            </w:pPr>
            <w:r w:rsidRPr="003D6252">
              <w:rPr>
                <w:rFonts w:eastAsia="Times New Roman"/>
                <w:b/>
                <w:sz w:val="20"/>
                <w:szCs w:val="20"/>
                <w:lang w:val="pt-BR"/>
              </w:rPr>
              <w:t>Nome do proponente (coordenador):</w:t>
            </w:r>
          </w:p>
          <w:p w:rsidR="006C3EA7" w:rsidRPr="003D6252" w:rsidRDefault="006C3EA7" w:rsidP="000C547E">
            <w:pPr>
              <w:pStyle w:val="Contedodatabela"/>
              <w:rPr>
                <w:rFonts w:eastAsia="Times New Roman"/>
                <w:b/>
                <w:sz w:val="20"/>
                <w:szCs w:val="20"/>
                <w:lang w:val="pt-BR"/>
              </w:rPr>
            </w:pPr>
          </w:p>
        </w:tc>
        <w:tc>
          <w:tcPr>
            <w:tcW w:w="45" w:type="dxa"/>
            <w:gridSpan w:val="2"/>
            <w:shd w:val="clear" w:color="auto" w:fill="auto"/>
          </w:tcPr>
          <w:p w:rsidR="006C3EA7" w:rsidRPr="003D6252" w:rsidRDefault="006C3EA7" w:rsidP="000C547E">
            <w:pPr>
              <w:snapToGrid w:val="0"/>
              <w:rPr>
                <w:b/>
                <w:sz w:val="20"/>
                <w:szCs w:val="20"/>
              </w:rPr>
            </w:pPr>
          </w:p>
        </w:tc>
        <w:tc>
          <w:tcPr>
            <w:tcW w:w="123" w:type="dxa"/>
            <w:shd w:val="clear" w:color="auto" w:fill="auto"/>
          </w:tcPr>
          <w:p w:rsidR="006C3EA7" w:rsidRPr="003D6252" w:rsidRDefault="006C3EA7" w:rsidP="000C547E">
            <w:pPr>
              <w:snapToGrid w:val="0"/>
              <w:rPr>
                <w:b/>
                <w:sz w:val="20"/>
                <w:szCs w:val="20"/>
              </w:rPr>
            </w:pPr>
          </w:p>
        </w:tc>
        <w:tc>
          <w:tcPr>
            <w:tcW w:w="20" w:type="dxa"/>
            <w:shd w:val="clear" w:color="auto" w:fill="auto"/>
          </w:tcPr>
          <w:p w:rsidR="006C3EA7" w:rsidRPr="003D6252" w:rsidRDefault="006C3EA7" w:rsidP="000C547E">
            <w:pPr>
              <w:snapToGrid w:val="0"/>
              <w:rPr>
                <w:b/>
                <w:sz w:val="20"/>
                <w:szCs w:val="20"/>
              </w:rPr>
            </w:pPr>
          </w:p>
        </w:tc>
      </w:tr>
      <w:tr w:rsidR="0052794A" w:rsidRPr="003D6252" w:rsidTr="000C547E">
        <w:trPr>
          <w:trHeight w:val="460"/>
        </w:trPr>
        <w:tc>
          <w:tcPr>
            <w:tcW w:w="3143" w:type="dxa"/>
            <w:gridSpan w:val="3"/>
            <w:shd w:val="clear" w:color="auto" w:fill="auto"/>
          </w:tcPr>
          <w:p w:rsidR="006C3EA7" w:rsidRPr="003D6252" w:rsidRDefault="006C3EA7" w:rsidP="000C547E">
            <w:pPr>
              <w:snapToGrid w:val="0"/>
              <w:rPr>
                <w:b/>
                <w:sz w:val="20"/>
                <w:szCs w:val="20"/>
              </w:rPr>
            </w:pPr>
            <w:r w:rsidRPr="003D6252">
              <w:rPr>
                <w:b/>
                <w:sz w:val="20"/>
                <w:szCs w:val="20"/>
              </w:rPr>
              <w:t>Telefone</w:t>
            </w:r>
          </w:p>
        </w:tc>
        <w:tc>
          <w:tcPr>
            <w:tcW w:w="7012" w:type="dxa"/>
            <w:gridSpan w:val="5"/>
            <w:shd w:val="clear" w:color="auto" w:fill="auto"/>
          </w:tcPr>
          <w:p w:rsidR="006C3EA7" w:rsidRPr="003D6252" w:rsidRDefault="006C3EA7" w:rsidP="000C547E">
            <w:pPr>
              <w:snapToGrid w:val="0"/>
              <w:rPr>
                <w:sz w:val="20"/>
                <w:szCs w:val="20"/>
              </w:rPr>
            </w:pPr>
            <w:r w:rsidRPr="003D6252">
              <w:rPr>
                <w:b/>
                <w:sz w:val="20"/>
                <w:szCs w:val="20"/>
              </w:rPr>
              <w:t>E-mail</w:t>
            </w:r>
          </w:p>
          <w:p w:rsidR="006C3EA7" w:rsidRPr="003D6252" w:rsidRDefault="006C3EA7" w:rsidP="000C547E">
            <w:pPr>
              <w:snapToGrid w:val="0"/>
              <w:rPr>
                <w:sz w:val="20"/>
                <w:szCs w:val="20"/>
              </w:rPr>
            </w:pPr>
            <w:r w:rsidRPr="003D6252">
              <w:rPr>
                <w:sz w:val="20"/>
                <w:szCs w:val="20"/>
              </w:rPr>
              <w:t>.</w:t>
            </w:r>
          </w:p>
        </w:tc>
        <w:tc>
          <w:tcPr>
            <w:tcW w:w="45" w:type="dxa"/>
            <w:gridSpan w:val="2"/>
            <w:shd w:val="clear" w:color="auto" w:fill="auto"/>
          </w:tcPr>
          <w:p w:rsidR="006C3EA7" w:rsidRPr="003D6252" w:rsidRDefault="006C3EA7" w:rsidP="000C547E">
            <w:pPr>
              <w:snapToGrid w:val="0"/>
              <w:rPr>
                <w:sz w:val="20"/>
                <w:szCs w:val="20"/>
              </w:rPr>
            </w:pPr>
          </w:p>
        </w:tc>
        <w:tc>
          <w:tcPr>
            <w:tcW w:w="123" w:type="dxa"/>
            <w:shd w:val="clear" w:color="auto" w:fill="auto"/>
          </w:tcPr>
          <w:p w:rsidR="006C3EA7" w:rsidRPr="003D6252" w:rsidRDefault="006C3EA7" w:rsidP="000C547E">
            <w:pPr>
              <w:snapToGrid w:val="0"/>
              <w:rPr>
                <w:sz w:val="20"/>
                <w:szCs w:val="20"/>
              </w:rPr>
            </w:pPr>
          </w:p>
        </w:tc>
        <w:tc>
          <w:tcPr>
            <w:tcW w:w="20" w:type="dxa"/>
            <w:shd w:val="clear" w:color="auto" w:fill="auto"/>
          </w:tcPr>
          <w:p w:rsidR="006C3EA7" w:rsidRPr="003D6252" w:rsidRDefault="006C3EA7" w:rsidP="000C547E">
            <w:pPr>
              <w:snapToGrid w:val="0"/>
              <w:rPr>
                <w:sz w:val="20"/>
                <w:szCs w:val="20"/>
              </w:rPr>
            </w:pPr>
          </w:p>
        </w:tc>
      </w:tr>
      <w:tr w:rsidR="006C3EA7" w:rsidRPr="003D6252" w:rsidTr="000C547E">
        <w:tblPrEx>
          <w:tblCellMar>
            <w:top w:w="55" w:type="dxa"/>
            <w:left w:w="55" w:type="dxa"/>
            <w:bottom w:w="55" w:type="dxa"/>
            <w:right w:w="55" w:type="dxa"/>
          </w:tblCellMar>
        </w:tblPrEx>
        <w:trPr>
          <w:gridAfter w:val="3"/>
          <w:wAfter w:w="178" w:type="dxa"/>
        </w:trPr>
        <w:tc>
          <w:tcPr>
            <w:tcW w:w="10165" w:type="dxa"/>
            <w:gridSpan w:val="9"/>
            <w:tcBorders>
              <w:top w:val="single" w:sz="4" w:space="0" w:color="000000"/>
              <w:left w:val="single" w:sz="4" w:space="0" w:color="000000"/>
              <w:bottom w:val="single" w:sz="4" w:space="0" w:color="000000"/>
              <w:right w:val="single" w:sz="4" w:space="0" w:color="000000"/>
            </w:tcBorders>
            <w:shd w:val="clear" w:color="auto" w:fill="92D050"/>
          </w:tcPr>
          <w:p w:rsidR="006C3EA7" w:rsidRPr="003D6252" w:rsidRDefault="006C3EA7" w:rsidP="000C547E">
            <w:pPr>
              <w:pStyle w:val="Contedodatabela"/>
              <w:snapToGrid w:val="0"/>
              <w:rPr>
                <w:sz w:val="20"/>
                <w:szCs w:val="20"/>
                <w:lang w:val="pt-BR"/>
              </w:rPr>
            </w:pPr>
            <w:r w:rsidRPr="003D6252">
              <w:rPr>
                <w:b/>
                <w:bCs/>
                <w:sz w:val="20"/>
                <w:szCs w:val="20"/>
                <w:lang w:val="pt-BR"/>
              </w:rPr>
              <w:t>1.3 - PROGRAMA AO QUAL O PROJETO INTEGRAL ESTÁ RELACIONADO</w:t>
            </w:r>
          </w:p>
        </w:tc>
      </w:tr>
      <w:tr w:rsidR="006C3EA7" w:rsidRPr="003D6252" w:rsidTr="000C547E">
        <w:tblPrEx>
          <w:tblCellMar>
            <w:top w:w="55" w:type="dxa"/>
            <w:left w:w="55" w:type="dxa"/>
            <w:bottom w:w="55" w:type="dxa"/>
            <w:right w:w="55" w:type="dxa"/>
          </w:tblCellMar>
        </w:tblPrEx>
        <w:trPr>
          <w:gridAfter w:val="3"/>
          <w:wAfter w:w="178" w:type="dxa"/>
          <w:trHeight w:val="295"/>
        </w:trPr>
        <w:tc>
          <w:tcPr>
            <w:tcW w:w="592" w:type="dxa"/>
            <w:tcBorders>
              <w:top w:val="single" w:sz="4" w:space="0" w:color="000000"/>
              <w:left w:val="single" w:sz="4" w:space="0" w:color="000000"/>
            </w:tcBorders>
            <w:shd w:val="clear" w:color="auto" w:fill="auto"/>
          </w:tcPr>
          <w:p w:rsidR="006C3EA7" w:rsidRPr="003D6252" w:rsidRDefault="006C3EA7" w:rsidP="000C547E">
            <w:pPr>
              <w:snapToGrid w:val="0"/>
              <w:jc w:val="center"/>
              <w:rPr>
                <w:sz w:val="20"/>
                <w:szCs w:val="20"/>
              </w:rPr>
            </w:pPr>
            <w:r w:rsidRPr="003D6252">
              <w:rPr>
                <w:sz w:val="20"/>
                <w:szCs w:val="20"/>
              </w:rPr>
              <w:t>(    )</w:t>
            </w:r>
          </w:p>
        </w:tc>
        <w:tc>
          <w:tcPr>
            <w:tcW w:w="2742" w:type="dxa"/>
            <w:gridSpan w:val="3"/>
            <w:tcBorders>
              <w:top w:val="single" w:sz="4" w:space="0" w:color="000000"/>
            </w:tcBorders>
            <w:shd w:val="clear" w:color="auto" w:fill="auto"/>
          </w:tcPr>
          <w:p w:rsidR="006C3EA7" w:rsidRPr="003D6252" w:rsidRDefault="006C3EA7" w:rsidP="000C547E">
            <w:pPr>
              <w:snapToGrid w:val="0"/>
              <w:rPr>
                <w:sz w:val="20"/>
                <w:szCs w:val="20"/>
              </w:rPr>
            </w:pPr>
            <w:r w:rsidRPr="003D6252">
              <w:rPr>
                <w:sz w:val="20"/>
                <w:szCs w:val="20"/>
              </w:rPr>
              <w:t xml:space="preserve">1. </w:t>
            </w:r>
            <w:r w:rsidRPr="003D6252">
              <w:rPr>
                <w:sz w:val="20"/>
                <w:szCs w:val="20"/>
                <w:lang w:eastAsia="en-US"/>
              </w:rPr>
              <w:t>Programa de Atenção à Saúde</w:t>
            </w:r>
            <w:r w:rsidRPr="003D6252">
              <w:rPr>
                <w:sz w:val="20"/>
                <w:szCs w:val="20"/>
              </w:rPr>
              <w:t xml:space="preserve">                       </w:t>
            </w:r>
          </w:p>
        </w:tc>
        <w:tc>
          <w:tcPr>
            <w:tcW w:w="660" w:type="dxa"/>
            <w:tcBorders>
              <w:top w:val="single" w:sz="4" w:space="0" w:color="000000"/>
            </w:tcBorders>
            <w:shd w:val="clear" w:color="auto" w:fill="auto"/>
          </w:tcPr>
          <w:p w:rsidR="006C3EA7" w:rsidRPr="003D6252" w:rsidRDefault="006C3EA7" w:rsidP="000C547E">
            <w:pPr>
              <w:snapToGrid w:val="0"/>
              <w:jc w:val="center"/>
              <w:rPr>
                <w:sz w:val="20"/>
                <w:szCs w:val="20"/>
              </w:rPr>
            </w:pPr>
            <w:r w:rsidRPr="003D6252">
              <w:rPr>
                <w:sz w:val="20"/>
                <w:szCs w:val="20"/>
              </w:rPr>
              <w:t>(    )</w:t>
            </w:r>
          </w:p>
        </w:tc>
        <w:tc>
          <w:tcPr>
            <w:tcW w:w="2673" w:type="dxa"/>
            <w:tcBorders>
              <w:top w:val="single" w:sz="4" w:space="0" w:color="000000"/>
            </w:tcBorders>
            <w:shd w:val="clear" w:color="auto" w:fill="auto"/>
          </w:tcPr>
          <w:p w:rsidR="006C3EA7" w:rsidRPr="003D6252" w:rsidRDefault="006C3EA7" w:rsidP="000C547E">
            <w:pPr>
              <w:snapToGrid w:val="0"/>
              <w:jc w:val="both"/>
              <w:rPr>
                <w:sz w:val="20"/>
                <w:szCs w:val="20"/>
              </w:rPr>
            </w:pPr>
            <w:r w:rsidRPr="003D6252">
              <w:rPr>
                <w:sz w:val="20"/>
                <w:szCs w:val="20"/>
              </w:rPr>
              <w:t>4</w:t>
            </w:r>
            <w:r w:rsidRPr="003D6252">
              <w:rPr>
                <w:sz w:val="20"/>
                <w:szCs w:val="20"/>
                <w:lang w:eastAsia="en-US"/>
              </w:rPr>
              <w:t>. Programa de Apoio Psicológico</w:t>
            </w:r>
          </w:p>
        </w:tc>
        <w:tc>
          <w:tcPr>
            <w:tcW w:w="588" w:type="dxa"/>
            <w:tcBorders>
              <w:top w:val="single" w:sz="4" w:space="0" w:color="000000"/>
            </w:tcBorders>
            <w:shd w:val="clear" w:color="auto" w:fill="auto"/>
          </w:tcPr>
          <w:p w:rsidR="006C3EA7" w:rsidRPr="003D6252" w:rsidRDefault="006C3EA7" w:rsidP="000C547E">
            <w:pPr>
              <w:snapToGrid w:val="0"/>
              <w:jc w:val="center"/>
              <w:rPr>
                <w:sz w:val="20"/>
                <w:szCs w:val="20"/>
              </w:rPr>
            </w:pPr>
            <w:r w:rsidRPr="003D6252">
              <w:rPr>
                <w:sz w:val="20"/>
                <w:szCs w:val="20"/>
              </w:rPr>
              <w:t>(    )</w:t>
            </w:r>
          </w:p>
        </w:tc>
        <w:tc>
          <w:tcPr>
            <w:tcW w:w="2910" w:type="dxa"/>
            <w:gridSpan w:val="2"/>
            <w:tcBorders>
              <w:top w:val="single" w:sz="4" w:space="0" w:color="000000"/>
              <w:right w:val="single" w:sz="4" w:space="0" w:color="000000"/>
            </w:tcBorders>
            <w:shd w:val="clear" w:color="auto" w:fill="auto"/>
          </w:tcPr>
          <w:p w:rsidR="006C3EA7" w:rsidRPr="003D6252" w:rsidRDefault="006C3EA7" w:rsidP="000C547E">
            <w:pPr>
              <w:snapToGrid w:val="0"/>
              <w:jc w:val="both"/>
              <w:rPr>
                <w:sz w:val="20"/>
                <w:szCs w:val="20"/>
              </w:rPr>
            </w:pPr>
            <w:r w:rsidRPr="003D6252">
              <w:rPr>
                <w:sz w:val="20"/>
                <w:szCs w:val="20"/>
              </w:rPr>
              <w:t>7.</w:t>
            </w:r>
            <w:r w:rsidRPr="003D6252">
              <w:rPr>
                <w:sz w:val="20"/>
                <w:szCs w:val="20"/>
                <w:lang w:eastAsia="en-US"/>
              </w:rPr>
              <w:t>Programa de Apoio aos Estudantes com Deficiência.</w:t>
            </w:r>
          </w:p>
        </w:tc>
      </w:tr>
      <w:tr w:rsidR="006C3EA7" w:rsidRPr="003D6252" w:rsidTr="000C547E">
        <w:tblPrEx>
          <w:tblCellMar>
            <w:top w:w="55" w:type="dxa"/>
            <w:left w:w="55" w:type="dxa"/>
            <w:bottom w:w="55" w:type="dxa"/>
            <w:right w:w="55" w:type="dxa"/>
          </w:tblCellMar>
        </w:tblPrEx>
        <w:trPr>
          <w:gridAfter w:val="3"/>
          <w:wAfter w:w="178" w:type="dxa"/>
          <w:trHeight w:val="258"/>
        </w:trPr>
        <w:tc>
          <w:tcPr>
            <w:tcW w:w="592" w:type="dxa"/>
            <w:tcBorders>
              <w:left w:val="single" w:sz="4" w:space="0" w:color="000000"/>
            </w:tcBorders>
            <w:shd w:val="clear" w:color="auto" w:fill="auto"/>
          </w:tcPr>
          <w:p w:rsidR="006C3EA7" w:rsidRPr="003D6252" w:rsidRDefault="006C3EA7" w:rsidP="000C547E">
            <w:pPr>
              <w:snapToGrid w:val="0"/>
              <w:jc w:val="center"/>
              <w:rPr>
                <w:sz w:val="20"/>
                <w:szCs w:val="20"/>
              </w:rPr>
            </w:pPr>
            <w:r w:rsidRPr="003D6252">
              <w:rPr>
                <w:sz w:val="20"/>
                <w:szCs w:val="20"/>
              </w:rPr>
              <w:t>(    )</w:t>
            </w:r>
          </w:p>
        </w:tc>
        <w:tc>
          <w:tcPr>
            <w:tcW w:w="2742" w:type="dxa"/>
            <w:gridSpan w:val="3"/>
            <w:shd w:val="clear" w:color="auto" w:fill="auto"/>
          </w:tcPr>
          <w:p w:rsidR="006C3EA7" w:rsidRPr="003D6252" w:rsidRDefault="006C3EA7" w:rsidP="000C547E">
            <w:pPr>
              <w:snapToGrid w:val="0"/>
              <w:rPr>
                <w:sz w:val="20"/>
                <w:szCs w:val="20"/>
              </w:rPr>
            </w:pPr>
            <w:r w:rsidRPr="003D6252">
              <w:rPr>
                <w:sz w:val="20"/>
                <w:szCs w:val="20"/>
              </w:rPr>
              <w:t>2.</w:t>
            </w:r>
            <w:r w:rsidRPr="003D6252">
              <w:rPr>
                <w:sz w:val="20"/>
                <w:szCs w:val="20"/>
                <w:lang w:eastAsia="en-US"/>
              </w:rPr>
              <w:t xml:space="preserve"> Programa de Apoio à Cultura e Esporte</w:t>
            </w:r>
          </w:p>
        </w:tc>
        <w:tc>
          <w:tcPr>
            <w:tcW w:w="660" w:type="dxa"/>
            <w:shd w:val="clear" w:color="auto" w:fill="auto"/>
          </w:tcPr>
          <w:p w:rsidR="006C3EA7" w:rsidRPr="003D6252" w:rsidRDefault="006C3EA7" w:rsidP="000C547E">
            <w:pPr>
              <w:snapToGrid w:val="0"/>
              <w:jc w:val="center"/>
              <w:rPr>
                <w:sz w:val="20"/>
                <w:szCs w:val="20"/>
              </w:rPr>
            </w:pPr>
            <w:r w:rsidRPr="003D6252">
              <w:rPr>
                <w:sz w:val="20"/>
                <w:szCs w:val="20"/>
              </w:rPr>
              <w:t>(    )</w:t>
            </w:r>
          </w:p>
        </w:tc>
        <w:tc>
          <w:tcPr>
            <w:tcW w:w="2673" w:type="dxa"/>
            <w:shd w:val="clear" w:color="auto" w:fill="auto"/>
          </w:tcPr>
          <w:p w:rsidR="006C3EA7" w:rsidRPr="003D6252" w:rsidRDefault="006C3EA7" w:rsidP="000C547E">
            <w:pPr>
              <w:snapToGrid w:val="0"/>
              <w:jc w:val="both"/>
              <w:rPr>
                <w:sz w:val="20"/>
                <w:szCs w:val="20"/>
              </w:rPr>
            </w:pPr>
            <w:r w:rsidRPr="003D6252">
              <w:rPr>
                <w:sz w:val="20"/>
                <w:szCs w:val="20"/>
              </w:rPr>
              <w:t xml:space="preserve">5.  </w:t>
            </w:r>
            <w:r w:rsidRPr="003D6252">
              <w:rPr>
                <w:sz w:val="20"/>
                <w:szCs w:val="20"/>
                <w:lang w:eastAsia="en-US"/>
              </w:rPr>
              <w:t>Programa de Inclusão Digital</w:t>
            </w:r>
          </w:p>
        </w:tc>
        <w:tc>
          <w:tcPr>
            <w:tcW w:w="588" w:type="dxa"/>
            <w:shd w:val="clear" w:color="auto" w:fill="auto"/>
          </w:tcPr>
          <w:p w:rsidR="006C3EA7" w:rsidRPr="003D6252" w:rsidRDefault="006C3EA7" w:rsidP="000C547E">
            <w:pPr>
              <w:snapToGrid w:val="0"/>
              <w:jc w:val="center"/>
              <w:rPr>
                <w:sz w:val="20"/>
                <w:szCs w:val="20"/>
              </w:rPr>
            </w:pPr>
          </w:p>
        </w:tc>
        <w:tc>
          <w:tcPr>
            <w:tcW w:w="2910" w:type="dxa"/>
            <w:gridSpan w:val="2"/>
            <w:tcBorders>
              <w:right w:val="single" w:sz="4" w:space="0" w:color="000000"/>
            </w:tcBorders>
            <w:shd w:val="clear" w:color="auto" w:fill="auto"/>
          </w:tcPr>
          <w:p w:rsidR="006C3EA7" w:rsidRPr="003D6252" w:rsidRDefault="006C3EA7" w:rsidP="000C547E">
            <w:pPr>
              <w:snapToGrid w:val="0"/>
              <w:jc w:val="both"/>
              <w:rPr>
                <w:sz w:val="20"/>
                <w:szCs w:val="20"/>
              </w:rPr>
            </w:pPr>
          </w:p>
        </w:tc>
      </w:tr>
      <w:tr w:rsidR="006C3EA7" w:rsidRPr="003D6252" w:rsidTr="000C547E">
        <w:tblPrEx>
          <w:tblCellMar>
            <w:top w:w="55" w:type="dxa"/>
            <w:left w:w="55" w:type="dxa"/>
            <w:bottom w:w="55" w:type="dxa"/>
            <w:right w:w="55" w:type="dxa"/>
          </w:tblCellMar>
        </w:tblPrEx>
        <w:trPr>
          <w:gridAfter w:val="3"/>
          <w:wAfter w:w="178" w:type="dxa"/>
          <w:trHeight w:val="156"/>
        </w:trPr>
        <w:tc>
          <w:tcPr>
            <w:tcW w:w="592" w:type="dxa"/>
            <w:tcBorders>
              <w:left w:val="single" w:sz="4" w:space="0" w:color="000000"/>
            </w:tcBorders>
            <w:shd w:val="clear" w:color="auto" w:fill="auto"/>
          </w:tcPr>
          <w:p w:rsidR="006C3EA7" w:rsidRPr="003D6252" w:rsidRDefault="006C3EA7" w:rsidP="000C547E">
            <w:pPr>
              <w:snapToGrid w:val="0"/>
              <w:jc w:val="center"/>
              <w:rPr>
                <w:sz w:val="20"/>
                <w:szCs w:val="20"/>
              </w:rPr>
            </w:pPr>
            <w:r w:rsidRPr="003D6252">
              <w:rPr>
                <w:sz w:val="20"/>
                <w:szCs w:val="20"/>
              </w:rPr>
              <w:t>(    )</w:t>
            </w:r>
          </w:p>
        </w:tc>
        <w:tc>
          <w:tcPr>
            <w:tcW w:w="2742" w:type="dxa"/>
            <w:gridSpan w:val="3"/>
            <w:shd w:val="clear" w:color="auto" w:fill="auto"/>
          </w:tcPr>
          <w:p w:rsidR="006C3EA7" w:rsidRPr="003D6252" w:rsidRDefault="006C3EA7" w:rsidP="000C547E">
            <w:pPr>
              <w:snapToGrid w:val="0"/>
              <w:jc w:val="both"/>
              <w:rPr>
                <w:sz w:val="20"/>
                <w:szCs w:val="20"/>
              </w:rPr>
            </w:pPr>
            <w:r w:rsidRPr="003D6252">
              <w:rPr>
                <w:sz w:val="20"/>
                <w:szCs w:val="20"/>
              </w:rPr>
              <w:t xml:space="preserve">3. </w:t>
            </w:r>
            <w:r w:rsidRPr="003D6252">
              <w:rPr>
                <w:sz w:val="20"/>
                <w:szCs w:val="20"/>
                <w:lang w:eastAsia="en-US"/>
              </w:rPr>
              <w:t>Programa de Apoio Acadêmico à Monitoria</w:t>
            </w:r>
          </w:p>
        </w:tc>
        <w:tc>
          <w:tcPr>
            <w:tcW w:w="660" w:type="dxa"/>
            <w:shd w:val="clear" w:color="auto" w:fill="auto"/>
          </w:tcPr>
          <w:p w:rsidR="006C3EA7" w:rsidRPr="003D6252" w:rsidRDefault="006C3EA7" w:rsidP="000C547E">
            <w:pPr>
              <w:snapToGrid w:val="0"/>
              <w:jc w:val="center"/>
              <w:rPr>
                <w:sz w:val="20"/>
                <w:szCs w:val="20"/>
              </w:rPr>
            </w:pPr>
            <w:r w:rsidRPr="003D6252">
              <w:rPr>
                <w:sz w:val="20"/>
                <w:szCs w:val="20"/>
              </w:rPr>
              <w:t>(</w:t>
            </w:r>
            <w:r w:rsidRPr="003D6252">
              <w:rPr>
                <w:b/>
                <w:sz w:val="20"/>
                <w:szCs w:val="20"/>
              </w:rPr>
              <w:t xml:space="preserve">   </w:t>
            </w:r>
            <w:r w:rsidRPr="003D6252">
              <w:rPr>
                <w:sz w:val="20"/>
                <w:szCs w:val="20"/>
              </w:rPr>
              <w:t>)</w:t>
            </w:r>
          </w:p>
        </w:tc>
        <w:tc>
          <w:tcPr>
            <w:tcW w:w="2673" w:type="dxa"/>
            <w:shd w:val="clear" w:color="auto" w:fill="auto"/>
          </w:tcPr>
          <w:p w:rsidR="006C3EA7" w:rsidRPr="003D6252" w:rsidRDefault="006C3EA7" w:rsidP="000C547E">
            <w:pPr>
              <w:snapToGrid w:val="0"/>
              <w:jc w:val="both"/>
              <w:rPr>
                <w:sz w:val="20"/>
                <w:szCs w:val="20"/>
              </w:rPr>
            </w:pPr>
            <w:r w:rsidRPr="003D6252">
              <w:rPr>
                <w:sz w:val="20"/>
                <w:szCs w:val="20"/>
              </w:rPr>
              <w:t xml:space="preserve">6. </w:t>
            </w:r>
            <w:r w:rsidRPr="003D6252">
              <w:rPr>
                <w:sz w:val="20"/>
                <w:szCs w:val="20"/>
                <w:lang w:eastAsia="en-US"/>
              </w:rPr>
              <w:t>Programa de Apoio Pedagógico</w:t>
            </w:r>
          </w:p>
        </w:tc>
        <w:tc>
          <w:tcPr>
            <w:tcW w:w="588" w:type="dxa"/>
            <w:shd w:val="clear" w:color="auto" w:fill="auto"/>
          </w:tcPr>
          <w:p w:rsidR="006C3EA7" w:rsidRPr="003D6252" w:rsidRDefault="006C3EA7" w:rsidP="000C547E">
            <w:pPr>
              <w:snapToGrid w:val="0"/>
              <w:jc w:val="center"/>
              <w:rPr>
                <w:sz w:val="20"/>
                <w:szCs w:val="20"/>
              </w:rPr>
            </w:pPr>
          </w:p>
        </w:tc>
        <w:tc>
          <w:tcPr>
            <w:tcW w:w="2910" w:type="dxa"/>
            <w:gridSpan w:val="2"/>
            <w:tcBorders>
              <w:right w:val="single" w:sz="4" w:space="0" w:color="000000"/>
            </w:tcBorders>
            <w:shd w:val="clear" w:color="auto" w:fill="auto"/>
          </w:tcPr>
          <w:p w:rsidR="006C3EA7" w:rsidRPr="003D6252" w:rsidRDefault="006C3EA7" w:rsidP="000C547E">
            <w:pPr>
              <w:snapToGrid w:val="0"/>
              <w:jc w:val="both"/>
              <w:rPr>
                <w:sz w:val="20"/>
                <w:szCs w:val="20"/>
              </w:rPr>
            </w:pPr>
          </w:p>
        </w:tc>
      </w:tr>
      <w:tr w:rsidR="006C3EA7" w:rsidRPr="003D6252" w:rsidTr="000C547E">
        <w:tblPrEx>
          <w:tblCellMar>
            <w:top w:w="55" w:type="dxa"/>
            <w:left w:w="55" w:type="dxa"/>
            <w:bottom w:w="55" w:type="dxa"/>
            <w:right w:w="55" w:type="dxa"/>
          </w:tblCellMar>
        </w:tblPrEx>
        <w:trPr>
          <w:gridAfter w:val="3"/>
          <w:wAfter w:w="178" w:type="dxa"/>
          <w:trHeight w:val="265"/>
        </w:trPr>
        <w:tc>
          <w:tcPr>
            <w:tcW w:w="10165" w:type="dxa"/>
            <w:gridSpan w:val="9"/>
            <w:tcBorders>
              <w:left w:val="single" w:sz="4" w:space="0" w:color="000000"/>
              <w:bottom w:val="single" w:sz="4" w:space="0" w:color="000000"/>
              <w:right w:val="single" w:sz="4" w:space="0" w:color="000000"/>
            </w:tcBorders>
            <w:shd w:val="clear" w:color="auto" w:fill="auto"/>
          </w:tcPr>
          <w:p w:rsidR="006C3EA7" w:rsidRPr="003D6252" w:rsidRDefault="006C3EA7" w:rsidP="000C547E">
            <w:pPr>
              <w:widowControl w:val="0"/>
              <w:snapToGrid w:val="0"/>
              <w:jc w:val="both"/>
              <w:rPr>
                <w:b/>
                <w:bCs/>
                <w:sz w:val="20"/>
                <w:szCs w:val="20"/>
              </w:rPr>
            </w:pPr>
            <w:r w:rsidRPr="003D6252">
              <w:rPr>
                <w:rFonts w:eastAsia="Arial Narrow"/>
                <w:b/>
                <w:bCs/>
                <w:sz w:val="20"/>
                <w:szCs w:val="20"/>
              </w:rPr>
              <w:t xml:space="preserve"> </w:t>
            </w:r>
            <w:r w:rsidRPr="003D6252">
              <w:rPr>
                <w:b/>
                <w:bCs/>
                <w:sz w:val="20"/>
                <w:szCs w:val="20"/>
              </w:rPr>
              <w:t>Assinale: (1) para a Área Temática principal e (2) se houver secundária</w:t>
            </w:r>
          </w:p>
          <w:p w:rsidR="006C3EA7" w:rsidRPr="003D6252" w:rsidRDefault="006C3EA7" w:rsidP="000C547E">
            <w:pPr>
              <w:snapToGrid w:val="0"/>
              <w:jc w:val="both"/>
              <w:rPr>
                <w:b/>
                <w:bCs/>
                <w:sz w:val="20"/>
                <w:szCs w:val="20"/>
              </w:rPr>
            </w:pPr>
          </w:p>
        </w:tc>
      </w:tr>
    </w:tbl>
    <w:p w:rsidR="006C3EA7" w:rsidRPr="003D6252" w:rsidRDefault="006C3EA7" w:rsidP="006C3EA7">
      <w:pPr>
        <w:jc w:val="both"/>
        <w:rPr>
          <w:b/>
          <w:sz w:val="20"/>
          <w:szCs w:val="20"/>
        </w:rPr>
      </w:pPr>
    </w:p>
    <w:p w:rsidR="006C3EA7" w:rsidRPr="003D6252" w:rsidRDefault="006C3EA7" w:rsidP="006C3EA7">
      <w:pPr>
        <w:jc w:val="both"/>
        <w:rPr>
          <w:b/>
          <w:sz w:val="20"/>
          <w:szCs w:val="20"/>
        </w:rPr>
      </w:pPr>
    </w:p>
    <w:p w:rsidR="006C3EA7" w:rsidRPr="003D6252" w:rsidRDefault="006C3EA7" w:rsidP="006C3EA7">
      <w:pPr>
        <w:jc w:val="center"/>
        <w:rPr>
          <w:b/>
          <w:sz w:val="20"/>
          <w:szCs w:val="20"/>
        </w:rPr>
      </w:pPr>
      <w:r w:rsidRPr="003D6252">
        <w:rPr>
          <w:b/>
          <w:sz w:val="20"/>
          <w:szCs w:val="20"/>
        </w:rPr>
        <w:t>--------------------------------------------------------------------------------------------------------------------------</w:t>
      </w:r>
    </w:p>
    <w:p w:rsidR="006C3EA7" w:rsidRPr="003D6252" w:rsidRDefault="006C3EA7" w:rsidP="006C3EA7">
      <w:pPr>
        <w:jc w:val="center"/>
        <w:rPr>
          <w:b/>
          <w:sz w:val="20"/>
          <w:szCs w:val="20"/>
        </w:rPr>
      </w:pPr>
      <w:r w:rsidRPr="003D6252">
        <w:rPr>
          <w:b/>
          <w:sz w:val="20"/>
          <w:szCs w:val="20"/>
        </w:rPr>
        <w:t>COMPROVANTE DE INSCRIÇÃO</w:t>
      </w:r>
    </w:p>
    <w:p w:rsidR="006C3EA7" w:rsidRPr="003D6252" w:rsidRDefault="006C3EA7" w:rsidP="006C3EA7">
      <w:pPr>
        <w:jc w:val="center"/>
        <w:rPr>
          <w:b/>
          <w:sz w:val="20"/>
          <w:szCs w:val="20"/>
        </w:rPr>
      </w:pPr>
    </w:p>
    <w:tbl>
      <w:tblPr>
        <w:tblW w:w="10258" w:type="dxa"/>
        <w:tblInd w:w="-99" w:type="dxa"/>
        <w:tblLayout w:type="fixed"/>
        <w:tblCellMar>
          <w:left w:w="0" w:type="dxa"/>
          <w:right w:w="0" w:type="dxa"/>
        </w:tblCellMar>
        <w:tblLook w:val="0000" w:firstRow="0" w:lastRow="0" w:firstColumn="0" w:lastColumn="0" w:noHBand="0" w:noVBand="0"/>
      </w:tblPr>
      <w:tblGrid>
        <w:gridCol w:w="592"/>
        <w:gridCol w:w="2410"/>
        <w:gridCol w:w="141"/>
        <w:gridCol w:w="191"/>
        <w:gridCol w:w="660"/>
        <w:gridCol w:w="2673"/>
        <w:gridCol w:w="588"/>
        <w:gridCol w:w="2863"/>
        <w:gridCol w:w="40"/>
        <w:gridCol w:w="40"/>
        <w:gridCol w:w="40"/>
        <w:gridCol w:w="20"/>
      </w:tblGrid>
      <w:tr w:rsidR="0052794A" w:rsidRPr="003D6252" w:rsidTr="000C547E">
        <w:trPr>
          <w:gridAfter w:val="1"/>
          <w:wAfter w:w="20" w:type="dxa"/>
        </w:trPr>
        <w:tc>
          <w:tcPr>
            <w:tcW w:w="10118" w:type="dxa"/>
            <w:gridSpan w:val="8"/>
            <w:shd w:val="clear" w:color="auto" w:fill="92D050"/>
          </w:tcPr>
          <w:p w:rsidR="006C3EA7" w:rsidRPr="003D6252" w:rsidRDefault="006C3EA7" w:rsidP="000C547E">
            <w:pPr>
              <w:spacing w:line="276" w:lineRule="auto"/>
              <w:jc w:val="both"/>
              <w:rPr>
                <w:sz w:val="20"/>
                <w:szCs w:val="20"/>
              </w:rPr>
            </w:pPr>
            <w:r w:rsidRPr="003D6252">
              <w:rPr>
                <w:b/>
                <w:sz w:val="20"/>
                <w:szCs w:val="20"/>
              </w:rPr>
              <w:t xml:space="preserve">1 </w:t>
            </w:r>
            <w:r w:rsidRPr="003D6252">
              <w:rPr>
                <w:b/>
                <w:sz w:val="20"/>
                <w:szCs w:val="20"/>
                <w:lang w:eastAsia="pt-BR"/>
              </w:rPr>
              <w:t>DADOS DE IDENTIFICAÇÃO</w:t>
            </w:r>
          </w:p>
        </w:tc>
        <w:tc>
          <w:tcPr>
            <w:tcW w:w="40" w:type="dxa"/>
            <w:shd w:val="clear" w:color="auto" w:fill="auto"/>
          </w:tcPr>
          <w:p w:rsidR="006C3EA7" w:rsidRPr="003D6252" w:rsidRDefault="006C3EA7" w:rsidP="000C547E">
            <w:pPr>
              <w:snapToGrid w:val="0"/>
              <w:rPr>
                <w:sz w:val="20"/>
                <w:szCs w:val="20"/>
              </w:rPr>
            </w:pPr>
          </w:p>
        </w:tc>
        <w:tc>
          <w:tcPr>
            <w:tcW w:w="40" w:type="dxa"/>
            <w:shd w:val="clear" w:color="auto" w:fill="auto"/>
          </w:tcPr>
          <w:p w:rsidR="006C3EA7" w:rsidRPr="003D6252" w:rsidRDefault="006C3EA7" w:rsidP="000C547E">
            <w:pPr>
              <w:snapToGrid w:val="0"/>
              <w:rPr>
                <w:sz w:val="20"/>
                <w:szCs w:val="20"/>
              </w:rPr>
            </w:pPr>
          </w:p>
        </w:tc>
        <w:tc>
          <w:tcPr>
            <w:tcW w:w="40" w:type="dxa"/>
            <w:shd w:val="clear" w:color="auto" w:fill="auto"/>
          </w:tcPr>
          <w:p w:rsidR="006C3EA7" w:rsidRPr="003D6252" w:rsidRDefault="006C3EA7" w:rsidP="000C547E">
            <w:pPr>
              <w:snapToGrid w:val="0"/>
              <w:rPr>
                <w:sz w:val="20"/>
                <w:szCs w:val="20"/>
              </w:rPr>
            </w:pPr>
          </w:p>
        </w:tc>
      </w:tr>
      <w:tr w:rsidR="0052794A" w:rsidRPr="003D6252" w:rsidTr="000C547E">
        <w:trPr>
          <w:gridAfter w:val="1"/>
          <w:wAfter w:w="20" w:type="dxa"/>
          <w:trHeight w:val="429"/>
        </w:trPr>
        <w:tc>
          <w:tcPr>
            <w:tcW w:w="3002" w:type="dxa"/>
            <w:gridSpan w:val="2"/>
            <w:shd w:val="clear" w:color="auto" w:fill="auto"/>
          </w:tcPr>
          <w:p w:rsidR="006C3EA7" w:rsidRPr="003D6252" w:rsidRDefault="006C3EA7" w:rsidP="000C547E">
            <w:pPr>
              <w:pStyle w:val="Contedodatabela"/>
              <w:snapToGrid w:val="0"/>
              <w:rPr>
                <w:b/>
                <w:bCs/>
                <w:sz w:val="20"/>
                <w:szCs w:val="20"/>
                <w:lang w:val="pt-BR"/>
              </w:rPr>
            </w:pPr>
            <w:r w:rsidRPr="003D6252">
              <w:rPr>
                <w:b/>
                <w:bCs/>
                <w:sz w:val="20"/>
                <w:szCs w:val="20"/>
                <w:lang w:val="pt-BR"/>
              </w:rPr>
              <w:t>Título do Projeto</w:t>
            </w:r>
          </w:p>
        </w:tc>
        <w:tc>
          <w:tcPr>
            <w:tcW w:w="7116" w:type="dxa"/>
            <w:gridSpan w:val="6"/>
            <w:shd w:val="clear" w:color="auto" w:fill="auto"/>
          </w:tcPr>
          <w:p w:rsidR="006C3EA7" w:rsidRPr="003D6252" w:rsidRDefault="006C3EA7" w:rsidP="000C547E">
            <w:pPr>
              <w:pStyle w:val="Contedodatabela"/>
              <w:snapToGrid w:val="0"/>
              <w:rPr>
                <w:b/>
                <w:bCs/>
                <w:sz w:val="20"/>
                <w:szCs w:val="20"/>
                <w:lang w:val="pt-BR"/>
              </w:rPr>
            </w:pPr>
          </w:p>
        </w:tc>
        <w:tc>
          <w:tcPr>
            <w:tcW w:w="40" w:type="dxa"/>
            <w:shd w:val="clear" w:color="auto" w:fill="auto"/>
          </w:tcPr>
          <w:p w:rsidR="006C3EA7" w:rsidRPr="003D6252" w:rsidRDefault="006C3EA7" w:rsidP="000C547E">
            <w:pPr>
              <w:snapToGrid w:val="0"/>
              <w:rPr>
                <w:b/>
                <w:bCs/>
                <w:sz w:val="20"/>
                <w:szCs w:val="20"/>
              </w:rPr>
            </w:pPr>
          </w:p>
        </w:tc>
        <w:tc>
          <w:tcPr>
            <w:tcW w:w="40" w:type="dxa"/>
            <w:shd w:val="clear" w:color="auto" w:fill="auto"/>
          </w:tcPr>
          <w:p w:rsidR="006C3EA7" w:rsidRPr="003D6252" w:rsidRDefault="006C3EA7" w:rsidP="000C547E">
            <w:pPr>
              <w:snapToGrid w:val="0"/>
              <w:rPr>
                <w:b/>
                <w:bCs/>
                <w:sz w:val="20"/>
                <w:szCs w:val="20"/>
              </w:rPr>
            </w:pPr>
          </w:p>
        </w:tc>
        <w:tc>
          <w:tcPr>
            <w:tcW w:w="40" w:type="dxa"/>
            <w:shd w:val="clear" w:color="auto" w:fill="auto"/>
          </w:tcPr>
          <w:p w:rsidR="006C3EA7" w:rsidRPr="003D6252" w:rsidRDefault="006C3EA7" w:rsidP="000C547E">
            <w:pPr>
              <w:snapToGrid w:val="0"/>
              <w:rPr>
                <w:b/>
                <w:bCs/>
                <w:sz w:val="20"/>
                <w:szCs w:val="20"/>
              </w:rPr>
            </w:pPr>
          </w:p>
        </w:tc>
      </w:tr>
      <w:tr w:rsidR="0052794A" w:rsidRPr="003D6252" w:rsidTr="000C547E">
        <w:trPr>
          <w:gridAfter w:val="1"/>
          <w:wAfter w:w="20" w:type="dxa"/>
        </w:trPr>
        <w:tc>
          <w:tcPr>
            <w:tcW w:w="10118" w:type="dxa"/>
            <w:gridSpan w:val="8"/>
            <w:shd w:val="clear" w:color="auto" w:fill="92D050"/>
          </w:tcPr>
          <w:p w:rsidR="006C3EA7" w:rsidRPr="003D6252" w:rsidRDefault="006C3EA7" w:rsidP="000C547E">
            <w:pPr>
              <w:pStyle w:val="Contedodatabela"/>
              <w:snapToGrid w:val="0"/>
              <w:rPr>
                <w:sz w:val="20"/>
                <w:szCs w:val="20"/>
              </w:rPr>
            </w:pPr>
            <w:r w:rsidRPr="003D6252">
              <w:rPr>
                <w:b/>
                <w:bCs/>
                <w:sz w:val="20"/>
                <w:szCs w:val="20"/>
                <w:lang w:val="pt-BR"/>
              </w:rPr>
              <w:t>1.2- PROPONENTE</w:t>
            </w:r>
          </w:p>
        </w:tc>
        <w:tc>
          <w:tcPr>
            <w:tcW w:w="40" w:type="dxa"/>
            <w:shd w:val="clear" w:color="auto" w:fill="auto"/>
          </w:tcPr>
          <w:p w:rsidR="006C3EA7" w:rsidRPr="003D6252" w:rsidRDefault="006C3EA7" w:rsidP="000C547E">
            <w:pPr>
              <w:snapToGrid w:val="0"/>
              <w:rPr>
                <w:sz w:val="20"/>
                <w:szCs w:val="20"/>
              </w:rPr>
            </w:pPr>
          </w:p>
        </w:tc>
        <w:tc>
          <w:tcPr>
            <w:tcW w:w="40" w:type="dxa"/>
            <w:shd w:val="clear" w:color="auto" w:fill="auto"/>
          </w:tcPr>
          <w:p w:rsidR="006C3EA7" w:rsidRPr="003D6252" w:rsidRDefault="006C3EA7" w:rsidP="000C547E">
            <w:pPr>
              <w:snapToGrid w:val="0"/>
              <w:rPr>
                <w:sz w:val="20"/>
                <w:szCs w:val="20"/>
              </w:rPr>
            </w:pPr>
          </w:p>
        </w:tc>
        <w:tc>
          <w:tcPr>
            <w:tcW w:w="40" w:type="dxa"/>
            <w:shd w:val="clear" w:color="auto" w:fill="auto"/>
          </w:tcPr>
          <w:p w:rsidR="006C3EA7" w:rsidRPr="003D6252" w:rsidRDefault="006C3EA7" w:rsidP="000C547E">
            <w:pPr>
              <w:snapToGrid w:val="0"/>
              <w:rPr>
                <w:sz w:val="20"/>
                <w:szCs w:val="20"/>
              </w:rPr>
            </w:pPr>
          </w:p>
        </w:tc>
      </w:tr>
      <w:tr w:rsidR="0052794A" w:rsidRPr="003D6252" w:rsidTr="000C547E">
        <w:trPr>
          <w:gridAfter w:val="1"/>
          <w:wAfter w:w="20" w:type="dxa"/>
          <w:trHeight w:val="540"/>
        </w:trPr>
        <w:tc>
          <w:tcPr>
            <w:tcW w:w="10118" w:type="dxa"/>
            <w:gridSpan w:val="8"/>
            <w:shd w:val="clear" w:color="auto" w:fill="auto"/>
          </w:tcPr>
          <w:p w:rsidR="006C3EA7" w:rsidRPr="003D6252" w:rsidRDefault="006C3EA7" w:rsidP="000C547E">
            <w:pPr>
              <w:pStyle w:val="Contedodatabela"/>
              <w:snapToGrid w:val="0"/>
              <w:rPr>
                <w:rFonts w:eastAsia="Times New Roman"/>
                <w:b/>
                <w:sz w:val="20"/>
                <w:szCs w:val="20"/>
                <w:lang w:val="pt-BR"/>
              </w:rPr>
            </w:pPr>
            <w:r w:rsidRPr="003D6252">
              <w:rPr>
                <w:rFonts w:eastAsia="Times New Roman"/>
                <w:b/>
                <w:sz w:val="20"/>
                <w:szCs w:val="20"/>
                <w:lang w:val="pt-BR"/>
              </w:rPr>
              <w:t>Nome do proponente (coordenador):</w:t>
            </w:r>
          </w:p>
          <w:p w:rsidR="006C3EA7" w:rsidRPr="003D6252" w:rsidRDefault="006C3EA7" w:rsidP="000C547E">
            <w:pPr>
              <w:pStyle w:val="Contedodatabela"/>
              <w:rPr>
                <w:rFonts w:eastAsia="Times New Roman"/>
                <w:b/>
                <w:sz w:val="20"/>
                <w:szCs w:val="20"/>
                <w:lang w:val="pt-BR"/>
              </w:rPr>
            </w:pPr>
          </w:p>
        </w:tc>
        <w:tc>
          <w:tcPr>
            <w:tcW w:w="40" w:type="dxa"/>
            <w:shd w:val="clear" w:color="auto" w:fill="auto"/>
          </w:tcPr>
          <w:p w:rsidR="006C3EA7" w:rsidRPr="003D6252" w:rsidRDefault="006C3EA7" w:rsidP="000C547E">
            <w:pPr>
              <w:snapToGrid w:val="0"/>
              <w:rPr>
                <w:b/>
                <w:sz w:val="20"/>
                <w:szCs w:val="20"/>
              </w:rPr>
            </w:pPr>
          </w:p>
        </w:tc>
        <w:tc>
          <w:tcPr>
            <w:tcW w:w="40" w:type="dxa"/>
            <w:shd w:val="clear" w:color="auto" w:fill="auto"/>
          </w:tcPr>
          <w:p w:rsidR="006C3EA7" w:rsidRPr="003D6252" w:rsidRDefault="006C3EA7" w:rsidP="000C547E">
            <w:pPr>
              <w:snapToGrid w:val="0"/>
              <w:rPr>
                <w:b/>
                <w:sz w:val="20"/>
                <w:szCs w:val="20"/>
              </w:rPr>
            </w:pPr>
          </w:p>
        </w:tc>
        <w:tc>
          <w:tcPr>
            <w:tcW w:w="40" w:type="dxa"/>
            <w:shd w:val="clear" w:color="auto" w:fill="auto"/>
          </w:tcPr>
          <w:p w:rsidR="006C3EA7" w:rsidRPr="003D6252" w:rsidRDefault="006C3EA7" w:rsidP="000C547E">
            <w:pPr>
              <w:snapToGrid w:val="0"/>
              <w:rPr>
                <w:b/>
                <w:sz w:val="20"/>
                <w:szCs w:val="20"/>
              </w:rPr>
            </w:pPr>
          </w:p>
        </w:tc>
      </w:tr>
      <w:tr w:rsidR="0052794A" w:rsidRPr="003D6252" w:rsidTr="000C547E">
        <w:trPr>
          <w:gridAfter w:val="1"/>
          <w:wAfter w:w="20" w:type="dxa"/>
          <w:trHeight w:val="460"/>
        </w:trPr>
        <w:tc>
          <w:tcPr>
            <w:tcW w:w="3143" w:type="dxa"/>
            <w:gridSpan w:val="3"/>
            <w:shd w:val="clear" w:color="auto" w:fill="auto"/>
          </w:tcPr>
          <w:p w:rsidR="006C3EA7" w:rsidRPr="003D6252" w:rsidRDefault="006C3EA7" w:rsidP="000C547E">
            <w:pPr>
              <w:snapToGrid w:val="0"/>
              <w:rPr>
                <w:b/>
                <w:sz w:val="20"/>
                <w:szCs w:val="20"/>
              </w:rPr>
            </w:pPr>
            <w:r w:rsidRPr="003D6252">
              <w:rPr>
                <w:b/>
                <w:sz w:val="20"/>
                <w:szCs w:val="20"/>
              </w:rPr>
              <w:t>Telefone</w:t>
            </w:r>
          </w:p>
        </w:tc>
        <w:tc>
          <w:tcPr>
            <w:tcW w:w="6975" w:type="dxa"/>
            <w:gridSpan w:val="5"/>
            <w:shd w:val="clear" w:color="auto" w:fill="auto"/>
          </w:tcPr>
          <w:p w:rsidR="006C3EA7" w:rsidRPr="003D6252" w:rsidRDefault="006C3EA7" w:rsidP="000C547E">
            <w:pPr>
              <w:snapToGrid w:val="0"/>
              <w:rPr>
                <w:sz w:val="20"/>
                <w:szCs w:val="20"/>
              </w:rPr>
            </w:pPr>
            <w:r w:rsidRPr="003D6252">
              <w:rPr>
                <w:b/>
                <w:sz w:val="20"/>
                <w:szCs w:val="20"/>
              </w:rPr>
              <w:t>E-mail</w:t>
            </w:r>
          </w:p>
          <w:p w:rsidR="006C3EA7" w:rsidRPr="003D6252" w:rsidRDefault="006C3EA7" w:rsidP="000C547E">
            <w:pPr>
              <w:snapToGrid w:val="0"/>
              <w:rPr>
                <w:sz w:val="20"/>
                <w:szCs w:val="20"/>
              </w:rPr>
            </w:pPr>
            <w:r w:rsidRPr="003D6252">
              <w:rPr>
                <w:sz w:val="20"/>
                <w:szCs w:val="20"/>
              </w:rPr>
              <w:t>.</w:t>
            </w:r>
          </w:p>
        </w:tc>
        <w:tc>
          <w:tcPr>
            <w:tcW w:w="40" w:type="dxa"/>
            <w:shd w:val="clear" w:color="auto" w:fill="auto"/>
          </w:tcPr>
          <w:p w:rsidR="006C3EA7" w:rsidRPr="003D6252" w:rsidRDefault="006C3EA7" w:rsidP="000C547E">
            <w:pPr>
              <w:snapToGrid w:val="0"/>
              <w:rPr>
                <w:sz w:val="20"/>
                <w:szCs w:val="20"/>
              </w:rPr>
            </w:pPr>
          </w:p>
        </w:tc>
        <w:tc>
          <w:tcPr>
            <w:tcW w:w="40" w:type="dxa"/>
            <w:shd w:val="clear" w:color="auto" w:fill="auto"/>
          </w:tcPr>
          <w:p w:rsidR="006C3EA7" w:rsidRPr="003D6252" w:rsidRDefault="006C3EA7" w:rsidP="000C547E">
            <w:pPr>
              <w:snapToGrid w:val="0"/>
              <w:rPr>
                <w:sz w:val="20"/>
                <w:szCs w:val="20"/>
              </w:rPr>
            </w:pPr>
          </w:p>
        </w:tc>
        <w:tc>
          <w:tcPr>
            <w:tcW w:w="40" w:type="dxa"/>
            <w:shd w:val="clear" w:color="auto" w:fill="auto"/>
          </w:tcPr>
          <w:p w:rsidR="006C3EA7" w:rsidRPr="003D6252" w:rsidRDefault="006C3EA7" w:rsidP="000C547E">
            <w:pPr>
              <w:snapToGrid w:val="0"/>
              <w:rPr>
                <w:sz w:val="20"/>
                <w:szCs w:val="20"/>
              </w:rPr>
            </w:pPr>
          </w:p>
        </w:tc>
      </w:tr>
      <w:tr w:rsidR="006C3EA7" w:rsidRPr="003D6252" w:rsidTr="000C547E">
        <w:tblPrEx>
          <w:tblCellMar>
            <w:top w:w="55" w:type="dxa"/>
            <w:left w:w="55" w:type="dxa"/>
            <w:bottom w:w="55" w:type="dxa"/>
            <w:right w:w="55" w:type="dxa"/>
          </w:tblCellMar>
        </w:tblPrEx>
        <w:tc>
          <w:tcPr>
            <w:tcW w:w="10258" w:type="dxa"/>
            <w:gridSpan w:val="12"/>
            <w:tcBorders>
              <w:top w:val="single" w:sz="4" w:space="0" w:color="000000"/>
              <w:left w:val="single" w:sz="4" w:space="0" w:color="000000"/>
              <w:bottom w:val="single" w:sz="4" w:space="0" w:color="000000"/>
              <w:right w:val="single" w:sz="4" w:space="0" w:color="000000"/>
            </w:tcBorders>
            <w:shd w:val="clear" w:color="auto" w:fill="92D050"/>
          </w:tcPr>
          <w:p w:rsidR="006C3EA7" w:rsidRPr="003D6252" w:rsidRDefault="006C3EA7" w:rsidP="000C547E">
            <w:pPr>
              <w:pStyle w:val="Contedodatabela"/>
              <w:snapToGrid w:val="0"/>
              <w:rPr>
                <w:sz w:val="20"/>
                <w:szCs w:val="20"/>
                <w:lang w:val="pt-BR"/>
              </w:rPr>
            </w:pPr>
            <w:r w:rsidRPr="003D6252">
              <w:rPr>
                <w:b/>
                <w:bCs/>
                <w:sz w:val="20"/>
                <w:szCs w:val="20"/>
                <w:lang w:val="pt-BR"/>
              </w:rPr>
              <w:t>1.3 - PROGRAMA AO QUAL O PROJETO INTEGRAL ESTÁ RELACIONADO</w:t>
            </w:r>
          </w:p>
        </w:tc>
      </w:tr>
      <w:tr w:rsidR="006C3EA7" w:rsidRPr="003D6252" w:rsidTr="000C547E">
        <w:tblPrEx>
          <w:tblCellMar>
            <w:top w:w="55" w:type="dxa"/>
            <w:left w:w="55" w:type="dxa"/>
            <w:bottom w:w="55" w:type="dxa"/>
            <w:right w:w="55" w:type="dxa"/>
          </w:tblCellMar>
        </w:tblPrEx>
        <w:trPr>
          <w:trHeight w:val="295"/>
        </w:trPr>
        <w:tc>
          <w:tcPr>
            <w:tcW w:w="592" w:type="dxa"/>
            <w:tcBorders>
              <w:top w:val="single" w:sz="4" w:space="0" w:color="000000"/>
              <w:left w:val="single" w:sz="4" w:space="0" w:color="000000"/>
            </w:tcBorders>
            <w:shd w:val="clear" w:color="auto" w:fill="auto"/>
          </w:tcPr>
          <w:p w:rsidR="006C3EA7" w:rsidRPr="003D6252" w:rsidRDefault="006C3EA7" w:rsidP="000C547E">
            <w:pPr>
              <w:snapToGrid w:val="0"/>
              <w:jc w:val="center"/>
              <w:rPr>
                <w:sz w:val="20"/>
                <w:szCs w:val="20"/>
              </w:rPr>
            </w:pPr>
            <w:r w:rsidRPr="003D6252">
              <w:rPr>
                <w:sz w:val="20"/>
                <w:szCs w:val="20"/>
              </w:rPr>
              <w:t>(    )</w:t>
            </w:r>
          </w:p>
        </w:tc>
        <w:tc>
          <w:tcPr>
            <w:tcW w:w="2742" w:type="dxa"/>
            <w:gridSpan w:val="3"/>
            <w:tcBorders>
              <w:top w:val="single" w:sz="4" w:space="0" w:color="000000"/>
            </w:tcBorders>
            <w:shd w:val="clear" w:color="auto" w:fill="auto"/>
          </w:tcPr>
          <w:p w:rsidR="006C3EA7" w:rsidRPr="003D6252" w:rsidRDefault="006C3EA7" w:rsidP="000C547E">
            <w:pPr>
              <w:snapToGrid w:val="0"/>
              <w:rPr>
                <w:sz w:val="20"/>
                <w:szCs w:val="20"/>
              </w:rPr>
            </w:pPr>
            <w:r w:rsidRPr="003D6252">
              <w:rPr>
                <w:sz w:val="20"/>
                <w:szCs w:val="20"/>
              </w:rPr>
              <w:t xml:space="preserve">1. </w:t>
            </w:r>
            <w:r w:rsidRPr="003D6252">
              <w:rPr>
                <w:sz w:val="20"/>
                <w:szCs w:val="20"/>
                <w:lang w:eastAsia="en-US"/>
              </w:rPr>
              <w:t>Programa de Atenção à Saúde</w:t>
            </w:r>
            <w:r w:rsidRPr="003D6252">
              <w:rPr>
                <w:sz w:val="20"/>
                <w:szCs w:val="20"/>
              </w:rPr>
              <w:t xml:space="preserve">                       </w:t>
            </w:r>
          </w:p>
        </w:tc>
        <w:tc>
          <w:tcPr>
            <w:tcW w:w="660" w:type="dxa"/>
            <w:tcBorders>
              <w:top w:val="single" w:sz="4" w:space="0" w:color="000000"/>
            </w:tcBorders>
            <w:shd w:val="clear" w:color="auto" w:fill="auto"/>
          </w:tcPr>
          <w:p w:rsidR="006C3EA7" w:rsidRPr="003D6252" w:rsidRDefault="006C3EA7" w:rsidP="000C547E">
            <w:pPr>
              <w:snapToGrid w:val="0"/>
              <w:jc w:val="center"/>
              <w:rPr>
                <w:sz w:val="20"/>
                <w:szCs w:val="20"/>
              </w:rPr>
            </w:pPr>
            <w:r w:rsidRPr="003D6252">
              <w:rPr>
                <w:sz w:val="20"/>
                <w:szCs w:val="20"/>
              </w:rPr>
              <w:t>(    )</w:t>
            </w:r>
          </w:p>
        </w:tc>
        <w:tc>
          <w:tcPr>
            <w:tcW w:w="2673" w:type="dxa"/>
            <w:tcBorders>
              <w:top w:val="single" w:sz="4" w:space="0" w:color="000000"/>
            </w:tcBorders>
            <w:shd w:val="clear" w:color="auto" w:fill="auto"/>
          </w:tcPr>
          <w:p w:rsidR="006C3EA7" w:rsidRPr="003D6252" w:rsidRDefault="006C3EA7" w:rsidP="000C547E">
            <w:pPr>
              <w:snapToGrid w:val="0"/>
              <w:jc w:val="both"/>
              <w:rPr>
                <w:sz w:val="20"/>
                <w:szCs w:val="20"/>
              </w:rPr>
            </w:pPr>
            <w:r w:rsidRPr="003D6252">
              <w:rPr>
                <w:sz w:val="20"/>
                <w:szCs w:val="20"/>
              </w:rPr>
              <w:t>4</w:t>
            </w:r>
            <w:r w:rsidRPr="003D6252">
              <w:rPr>
                <w:sz w:val="20"/>
                <w:szCs w:val="20"/>
                <w:lang w:eastAsia="en-US"/>
              </w:rPr>
              <w:t>. Programa de Apoio Psicológico</w:t>
            </w:r>
          </w:p>
        </w:tc>
        <w:tc>
          <w:tcPr>
            <w:tcW w:w="588" w:type="dxa"/>
            <w:tcBorders>
              <w:top w:val="single" w:sz="4" w:space="0" w:color="000000"/>
            </w:tcBorders>
            <w:shd w:val="clear" w:color="auto" w:fill="auto"/>
          </w:tcPr>
          <w:p w:rsidR="006C3EA7" w:rsidRPr="003D6252" w:rsidRDefault="006C3EA7" w:rsidP="000C547E">
            <w:pPr>
              <w:snapToGrid w:val="0"/>
              <w:jc w:val="center"/>
              <w:rPr>
                <w:sz w:val="20"/>
                <w:szCs w:val="20"/>
              </w:rPr>
            </w:pPr>
            <w:r w:rsidRPr="003D6252">
              <w:rPr>
                <w:sz w:val="20"/>
                <w:szCs w:val="20"/>
              </w:rPr>
              <w:t>(    )</w:t>
            </w:r>
          </w:p>
        </w:tc>
        <w:tc>
          <w:tcPr>
            <w:tcW w:w="3003" w:type="dxa"/>
            <w:gridSpan w:val="5"/>
            <w:tcBorders>
              <w:top w:val="single" w:sz="4" w:space="0" w:color="000000"/>
              <w:right w:val="single" w:sz="4" w:space="0" w:color="000000"/>
            </w:tcBorders>
            <w:shd w:val="clear" w:color="auto" w:fill="auto"/>
          </w:tcPr>
          <w:p w:rsidR="006C3EA7" w:rsidRPr="003D6252" w:rsidRDefault="006C3EA7" w:rsidP="000C547E">
            <w:pPr>
              <w:snapToGrid w:val="0"/>
              <w:jc w:val="both"/>
              <w:rPr>
                <w:sz w:val="20"/>
                <w:szCs w:val="20"/>
              </w:rPr>
            </w:pPr>
            <w:r w:rsidRPr="003D6252">
              <w:rPr>
                <w:sz w:val="20"/>
                <w:szCs w:val="20"/>
              </w:rPr>
              <w:t>7.</w:t>
            </w:r>
            <w:r w:rsidRPr="003D6252">
              <w:rPr>
                <w:sz w:val="20"/>
                <w:szCs w:val="20"/>
                <w:lang w:eastAsia="en-US"/>
              </w:rPr>
              <w:t>Programa de Apoio aos Estudantes com Deficiência.</w:t>
            </w:r>
          </w:p>
        </w:tc>
      </w:tr>
      <w:tr w:rsidR="006C3EA7" w:rsidRPr="003D6252" w:rsidTr="000C547E">
        <w:tblPrEx>
          <w:tblCellMar>
            <w:top w:w="55" w:type="dxa"/>
            <w:left w:w="55" w:type="dxa"/>
            <w:bottom w:w="55" w:type="dxa"/>
            <w:right w:w="55" w:type="dxa"/>
          </w:tblCellMar>
        </w:tblPrEx>
        <w:trPr>
          <w:trHeight w:val="258"/>
        </w:trPr>
        <w:tc>
          <w:tcPr>
            <w:tcW w:w="592" w:type="dxa"/>
            <w:tcBorders>
              <w:left w:val="single" w:sz="4" w:space="0" w:color="000000"/>
            </w:tcBorders>
            <w:shd w:val="clear" w:color="auto" w:fill="auto"/>
          </w:tcPr>
          <w:p w:rsidR="006C3EA7" w:rsidRPr="003D6252" w:rsidRDefault="006C3EA7" w:rsidP="000C547E">
            <w:pPr>
              <w:snapToGrid w:val="0"/>
              <w:jc w:val="center"/>
              <w:rPr>
                <w:sz w:val="20"/>
                <w:szCs w:val="20"/>
              </w:rPr>
            </w:pPr>
            <w:r w:rsidRPr="003D6252">
              <w:rPr>
                <w:sz w:val="20"/>
                <w:szCs w:val="20"/>
              </w:rPr>
              <w:t>(    )</w:t>
            </w:r>
          </w:p>
        </w:tc>
        <w:tc>
          <w:tcPr>
            <w:tcW w:w="2742" w:type="dxa"/>
            <w:gridSpan w:val="3"/>
            <w:shd w:val="clear" w:color="auto" w:fill="auto"/>
          </w:tcPr>
          <w:p w:rsidR="006C3EA7" w:rsidRPr="003D6252" w:rsidRDefault="006C3EA7" w:rsidP="000C547E">
            <w:pPr>
              <w:snapToGrid w:val="0"/>
              <w:rPr>
                <w:sz w:val="20"/>
                <w:szCs w:val="20"/>
              </w:rPr>
            </w:pPr>
            <w:r w:rsidRPr="003D6252">
              <w:rPr>
                <w:sz w:val="20"/>
                <w:szCs w:val="20"/>
              </w:rPr>
              <w:t>2.</w:t>
            </w:r>
            <w:r w:rsidRPr="003D6252">
              <w:rPr>
                <w:sz w:val="20"/>
                <w:szCs w:val="20"/>
                <w:lang w:eastAsia="en-US"/>
              </w:rPr>
              <w:t xml:space="preserve"> Programa de Apoio à Cultura e Esporte</w:t>
            </w:r>
          </w:p>
        </w:tc>
        <w:tc>
          <w:tcPr>
            <w:tcW w:w="660" w:type="dxa"/>
            <w:shd w:val="clear" w:color="auto" w:fill="auto"/>
          </w:tcPr>
          <w:p w:rsidR="006C3EA7" w:rsidRPr="003D6252" w:rsidRDefault="006C3EA7" w:rsidP="000C547E">
            <w:pPr>
              <w:snapToGrid w:val="0"/>
              <w:jc w:val="center"/>
              <w:rPr>
                <w:sz w:val="20"/>
                <w:szCs w:val="20"/>
              </w:rPr>
            </w:pPr>
            <w:r w:rsidRPr="003D6252">
              <w:rPr>
                <w:sz w:val="20"/>
                <w:szCs w:val="20"/>
              </w:rPr>
              <w:t>(    )</w:t>
            </w:r>
          </w:p>
        </w:tc>
        <w:tc>
          <w:tcPr>
            <w:tcW w:w="2673" w:type="dxa"/>
            <w:shd w:val="clear" w:color="auto" w:fill="auto"/>
          </w:tcPr>
          <w:p w:rsidR="006C3EA7" w:rsidRPr="003D6252" w:rsidRDefault="006C3EA7" w:rsidP="000C547E">
            <w:pPr>
              <w:snapToGrid w:val="0"/>
              <w:jc w:val="both"/>
              <w:rPr>
                <w:sz w:val="20"/>
                <w:szCs w:val="20"/>
              </w:rPr>
            </w:pPr>
            <w:r w:rsidRPr="003D6252">
              <w:rPr>
                <w:sz w:val="20"/>
                <w:szCs w:val="20"/>
              </w:rPr>
              <w:t xml:space="preserve">5.  </w:t>
            </w:r>
            <w:r w:rsidRPr="003D6252">
              <w:rPr>
                <w:sz w:val="20"/>
                <w:szCs w:val="20"/>
                <w:lang w:eastAsia="en-US"/>
              </w:rPr>
              <w:t>Programa de Inclusão Digital</w:t>
            </w:r>
          </w:p>
        </w:tc>
        <w:tc>
          <w:tcPr>
            <w:tcW w:w="588" w:type="dxa"/>
            <w:shd w:val="clear" w:color="auto" w:fill="auto"/>
          </w:tcPr>
          <w:p w:rsidR="006C3EA7" w:rsidRPr="003D6252" w:rsidRDefault="006C3EA7" w:rsidP="000C547E">
            <w:pPr>
              <w:snapToGrid w:val="0"/>
              <w:jc w:val="center"/>
              <w:rPr>
                <w:sz w:val="20"/>
                <w:szCs w:val="20"/>
              </w:rPr>
            </w:pPr>
          </w:p>
        </w:tc>
        <w:tc>
          <w:tcPr>
            <w:tcW w:w="3003" w:type="dxa"/>
            <w:gridSpan w:val="5"/>
            <w:tcBorders>
              <w:right w:val="single" w:sz="4" w:space="0" w:color="000000"/>
            </w:tcBorders>
            <w:shd w:val="clear" w:color="auto" w:fill="auto"/>
          </w:tcPr>
          <w:p w:rsidR="006C3EA7" w:rsidRPr="003D6252" w:rsidRDefault="006C3EA7" w:rsidP="000C547E">
            <w:pPr>
              <w:snapToGrid w:val="0"/>
              <w:jc w:val="both"/>
              <w:rPr>
                <w:sz w:val="20"/>
                <w:szCs w:val="20"/>
              </w:rPr>
            </w:pPr>
          </w:p>
        </w:tc>
      </w:tr>
      <w:tr w:rsidR="006C3EA7" w:rsidRPr="003D6252" w:rsidTr="000C547E">
        <w:tblPrEx>
          <w:tblCellMar>
            <w:top w:w="55" w:type="dxa"/>
            <w:left w:w="55" w:type="dxa"/>
            <w:bottom w:w="55" w:type="dxa"/>
            <w:right w:w="55" w:type="dxa"/>
          </w:tblCellMar>
        </w:tblPrEx>
        <w:trPr>
          <w:trHeight w:val="156"/>
        </w:trPr>
        <w:tc>
          <w:tcPr>
            <w:tcW w:w="592" w:type="dxa"/>
            <w:tcBorders>
              <w:left w:val="single" w:sz="4" w:space="0" w:color="000000"/>
            </w:tcBorders>
            <w:shd w:val="clear" w:color="auto" w:fill="auto"/>
          </w:tcPr>
          <w:p w:rsidR="006C3EA7" w:rsidRPr="003D6252" w:rsidRDefault="006C3EA7" w:rsidP="000C547E">
            <w:pPr>
              <w:snapToGrid w:val="0"/>
              <w:jc w:val="center"/>
              <w:rPr>
                <w:sz w:val="20"/>
                <w:szCs w:val="20"/>
              </w:rPr>
            </w:pPr>
            <w:r w:rsidRPr="003D6252">
              <w:rPr>
                <w:sz w:val="20"/>
                <w:szCs w:val="20"/>
              </w:rPr>
              <w:t>(    )</w:t>
            </w:r>
          </w:p>
        </w:tc>
        <w:tc>
          <w:tcPr>
            <w:tcW w:w="2742" w:type="dxa"/>
            <w:gridSpan w:val="3"/>
            <w:shd w:val="clear" w:color="auto" w:fill="auto"/>
          </w:tcPr>
          <w:p w:rsidR="006C3EA7" w:rsidRPr="003D6252" w:rsidRDefault="006C3EA7" w:rsidP="000C547E">
            <w:pPr>
              <w:snapToGrid w:val="0"/>
              <w:jc w:val="both"/>
              <w:rPr>
                <w:sz w:val="20"/>
                <w:szCs w:val="20"/>
              </w:rPr>
            </w:pPr>
            <w:r w:rsidRPr="003D6252">
              <w:rPr>
                <w:sz w:val="20"/>
                <w:szCs w:val="20"/>
              </w:rPr>
              <w:t xml:space="preserve">3. </w:t>
            </w:r>
            <w:r w:rsidRPr="003D6252">
              <w:rPr>
                <w:sz w:val="20"/>
                <w:szCs w:val="20"/>
                <w:lang w:eastAsia="en-US"/>
              </w:rPr>
              <w:t>Programa de Apoio Acadêmico à Monitoria</w:t>
            </w:r>
          </w:p>
        </w:tc>
        <w:tc>
          <w:tcPr>
            <w:tcW w:w="660" w:type="dxa"/>
            <w:shd w:val="clear" w:color="auto" w:fill="auto"/>
          </w:tcPr>
          <w:p w:rsidR="006C3EA7" w:rsidRPr="003D6252" w:rsidRDefault="006C3EA7" w:rsidP="000C547E">
            <w:pPr>
              <w:snapToGrid w:val="0"/>
              <w:jc w:val="center"/>
              <w:rPr>
                <w:sz w:val="20"/>
                <w:szCs w:val="20"/>
              </w:rPr>
            </w:pPr>
            <w:r w:rsidRPr="003D6252">
              <w:rPr>
                <w:sz w:val="20"/>
                <w:szCs w:val="20"/>
              </w:rPr>
              <w:t>(</w:t>
            </w:r>
            <w:r w:rsidRPr="003D6252">
              <w:rPr>
                <w:b/>
                <w:sz w:val="20"/>
                <w:szCs w:val="20"/>
              </w:rPr>
              <w:t xml:space="preserve">   </w:t>
            </w:r>
            <w:r w:rsidRPr="003D6252">
              <w:rPr>
                <w:sz w:val="20"/>
                <w:szCs w:val="20"/>
              </w:rPr>
              <w:t>)</w:t>
            </w:r>
          </w:p>
        </w:tc>
        <w:tc>
          <w:tcPr>
            <w:tcW w:w="2673" w:type="dxa"/>
            <w:shd w:val="clear" w:color="auto" w:fill="auto"/>
          </w:tcPr>
          <w:p w:rsidR="006C3EA7" w:rsidRPr="003D6252" w:rsidRDefault="006C3EA7" w:rsidP="000C547E">
            <w:pPr>
              <w:snapToGrid w:val="0"/>
              <w:jc w:val="both"/>
              <w:rPr>
                <w:sz w:val="20"/>
                <w:szCs w:val="20"/>
              </w:rPr>
            </w:pPr>
            <w:r w:rsidRPr="003D6252">
              <w:rPr>
                <w:sz w:val="20"/>
                <w:szCs w:val="20"/>
              </w:rPr>
              <w:t xml:space="preserve">6. </w:t>
            </w:r>
            <w:r w:rsidRPr="003D6252">
              <w:rPr>
                <w:sz w:val="20"/>
                <w:szCs w:val="20"/>
                <w:lang w:eastAsia="en-US"/>
              </w:rPr>
              <w:t>Programa de Apoio Pedagógico</w:t>
            </w:r>
          </w:p>
        </w:tc>
        <w:tc>
          <w:tcPr>
            <w:tcW w:w="588" w:type="dxa"/>
            <w:shd w:val="clear" w:color="auto" w:fill="auto"/>
          </w:tcPr>
          <w:p w:rsidR="006C3EA7" w:rsidRPr="003D6252" w:rsidRDefault="006C3EA7" w:rsidP="000C547E">
            <w:pPr>
              <w:snapToGrid w:val="0"/>
              <w:jc w:val="center"/>
              <w:rPr>
                <w:sz w:val="20"/>
                <w:szCs w:val="20"/>
              </w:rPr>
            </w:pPr>
          </w:p>
        </w:tc>
        <w:tc>
          <w:tcPr>
            <w:tcW w:w="3003" w:type="dxa"/>
            <w:gridSpan w:val="5"/>
            <w:tcBorders>
              <w:right w:val="single" w:sz="4" w:space="0" w:color="000000"/>
            </w:tcBorders>
            <w:shd w:val="clear" w:color="auto" w:fill="auto"/>
          </w:tcPr>
          <w:p w:rsidR="006C3EA7" w:rsidRPr="003D6252" w:rsidRDefault="006C3EA7" w:rsidP="000C547E">
            <w:pPr>
              <w:snapToGrid w:val="0"/>
              <w:jc w:val="both"/>
              <w:rPr>
                <w:sz w:val="20"/>
                <w:szCs w:val="20"/>
              </w:rPr>
            </w:pPr>
          </w:p>
        </w:tc>
      </w:tr>
      <w:tr w:rsidR="006C3EA7" w:rsidRPr="003D6252" w:rsidTr="000C547E">
        <w:tblPrEx>
          <w:tblCellMar>
            <w:top w:w="55" w:type="dxa"/>
            <w:left w:w="55" w:type="dxa"/>
            <w:bottom w:w="55" w:type="dxa"/>
            <w:right w:w="55" w:type="dxa"/>
          </w:tblCellMar>
        </w:tblPrEx>
        <w:trPr>
          <w:trHeight w:val="265"/>
        </w:trPr>
        <w:tc>
          <w:tcPr>
            <w:tcW w:w="10258" w:type="dxa"/>
            <w:gridSpan w:val="12"/>
            <w:tcBorders>
              <w:left w:val="single" w:sz="4" w:space="0" w:color="000000"/>
              <w:bottom w:val="single" w:sz="4" w:space="0" w:color="000000"/>
              <w:right w:val="single" w:sz="4" w:space="0" w:color="000000"/>
            </w:tcBorders>
            <w:shd w:val="clear" w:color="auto" w:fill="auto"/>
          </w:tcPr>
          <w:p w:rsidR="006C3EA7" w:rsidRPr="003D6252" w:rsidRDefault="006C3EA7" w:rsidP="000C547E">
            <w:pPr>
              <w:widowControl w:val="0"/>
              <w:snapToGrid w:val="0"/>
              <w:jc w:val="both"/>
              <w:rPr>
                <w:b/>
                <w:bCs/>
                <w:sz w:val="20"/>
                <w:szCs w:val="20"/>
              </w:rPr>
            </w:pPr>
            <w:r w:rsidRPr="003D6252">
              <w:rPr>
                <w:rFonts w:eastAsia="Arial Narrow"/>
                <w:b/>
                <w:bCs/>
                <w:sz w:val="20"/>
                <w:szCs w:val="20"/>
              </w:rPr>
              <w:t xml:space="preserve"> </w:t>
            </w:r>
            <w:r w:rsidRPr="003D6252">
              <w:rPr>
                <w:b/>
                <w:bCs/>
                <w:sz w:val="20"/>
                <w:szCs w:val="20"/>
              </w:rPr>
              <w:t>Assinale: (1) para a Área Temática principal e (2) se houver secundária</w:t>
            </w:r>
          </w:p>
          <w:p w:rsidR="006C3EA7" w:rsidRPr="003D6252" w:rsidRDefault="006C3EA7" w:rsidP="000C547E">
            <w:pPr>
              <w:snapToGrid w:val="0"/>
              <w:jc w:val="both"/>
              <w:rPr>
                <w:b/>
                <w:bCs/>
                <w:sz w:val="20"/>
                <w:szCs w:val="20"/>
              </w:rPr>
            </w:pPr>
          </w:p>
        </w:tc>
      </w:tr>
    </w:tbl>
    <w:p w:rsidR="006C3EA7" w:rsidRPr="003D6252" w:rsidRDefault="006C3EA7" w:rsidP="006C3EA7">
      <w:pPr>
        <w:rPr>
          <w:sz w:val="20"/>
          <w:szCs w:val="20"/>
        </w:rPr>
      </w:pPr>
    </w:p>
    <w:p w:rsidR="006C3EA7" w:rsidRPr="003D6252" w:rsidRDefault="006C3EA7" w:rsidP="006C3EA7">
      <w:pPr>
        <w:jc w:val="center"/>
        <w:rPr>
          <w:rFonts w:eastAsia="Arial Narrow"/>
          <w:sz w:val="20"/>
          <w:szCs w:val="20"/>
        </w:rPr>
      </w:pPr>
      <w:r w:rsidRPr="003D6252">
        <w:rPr>
          <w:sz w:val="20"/>
          <w:szCs w:val="20"/>
        </w:rPr>
        <w:t>_________________________________________________________  Data:_____/_____/______</w:t>
      </w:r>
    </w:p>
    <w:p w:rsidR="006C3EA7" w:rsidRPr="003D6252" w:rsidRDefault="006C3EA7" w:rsidP="006C3EA7">
      <w:pPr>
        <w:jc w:val="both"/>
        <w:rPr>
          <w:b/>
          <w:bCs/>
          <w:sz w:val="20"/>
          <w:szCs w:val="20"/>
        </w:rPr>
      </w:pPr>
      <w:r w:rsidRPr="003D6252">
        <w:rPr>
          <w:rFonts w:eastAsia="Arial Narrow"/>
          <w:sz w:val="20"/>
          <w:szCs w:val="20"/>
        </w:rPr>
        <w:t xml:space="preserve">                     </w:t>
      </w:r>
      <w:r w:rsidRPr="003D6252">
        <w:rPr>
          <w:sz w:val="20"/>
          <w:szCs w:val="20"/>
        </w:rPr>
        <w:t>Assinatura do(a) Responsável pelo Recebimento da Inscrição</w:t>
      </w:r>
    </w:p>
    <w:p w:rsidR="006C3EA7" w:rsidRPr="003D6252" w:rsidRDefault="003D6252" w:rsidP="006C3EA7">
      <w:pPr>
        <w:tabs>
          <w:tab w:val="left" w:pos="1419"/>
          <w:tab w:val="center" w:pos="4890"/>
        </w:tabs>
        <w:jc w:val="center"/>
        <w:rPr>
          <w:rFonts w:ascii="Arial Narrow" w:hAnsi="Arial Narrow" w:cs="Arial Narrow"/>
          <w:b/>
          <w:bCs/>
          <w:sz w:val="20"/>
          <w:szCs w:val="20"/>
        </w:rPr>
      </w:pPr>
      <w:r>
        <w:rPr>
          <w:rFonts w:ascii="Arial Narrow" w:hAnsi="Arial Narrow" w:cs="Arial Narrow"/>
          <w:b/>
          <w:bCs/>
          <w:sz w:val="20"/>
          <w:szCs w:val="20"/>
        </w:rPr>
        <w:br w:type="page"/>
      </w:r>
      <w:r w:rsidR="006C3EA7" w:rsidRPr="003D6252">
        <w:rPr>
          <w:rFonts w:ascii="Arial Narrow" w:hAnsi="Arial Narrow" w:cs="Arial Narrow"/>
          <w:b/>
          <w:bCs/>
          <w:sz w:val="20"/>
          <w:szCs w:val="20"/>
        </w:rPr>
        <w:lastRenderedPageBreak/>
        <w:t>ANEXO II</w:t>
      </w:r>
    </w:p>
    <w:p w:rsidR="006C3EA7" w:rsidRPr="003D6252" w:rsidRDefault="006C3EA7" w:rsidP="006C3EA7">
      <w:pPr>
        <w:jc w:val="center"/>
        <w:rPr>
          <w:rFonts w:ascii="Arial Narrow" w:hAnsi="Arial Narrow" w:cs="Arial Narrow"/>
          <w:b/>
          <w:bCs/>
          <w:sz w:val="20"/>
          <w:szCs w:val="20"/>
        </w:rPr>
      </w:pPr>
    </w:p>
    <w:p w:rsidR="006C3EA7" w:rsidRPr="003D6252" w:rsidRDefault="006C3EA7" w:rsidP="006C3EA7">
      <w:pPr>
        <w:jc w:val="center"/>
        <w:rPr>
          <w:rFonts w:ascii="Arial Narrow" w:hAnsi="Arial Narrow" w:cs="Arial Narrow"/>
          <w:b/>
          <w:bCs/>
          <w:sz w:val="20"/>
          <w:szCs w:val="20"/>
        </w:rPr>
      </w:pPr>
    </w:p>
    <w:p w:rsidR="006C3EA7" w:rsidRPr="003D6252" w:rsidRDefault="006C3EA7" w:rsidP="006C3EA7">
      <w:pPr>
        <w:jc w:val="center"/>
        <w:rPr>
          <w:rFonts w:ascii="Arial Narrow" w:hAnsi="Arial Narrow" w:cs="Arial Narrow"/>
          <w:b/>
          <w:bCs/>
          <w:sz w:val="20"/>
          <w:szCs w:val="20"/>
        </w:rPr>
      </w:pPr>
      <w:r w:rsidRPr="003D6252">
        <w:rPr>
          <w:rFonts w:ascii="Arial Narrow" w:hAnsi="Arial Narrow" w:cs="Arial Narrow"/>
          <w:b/>
          <w:bCs/>
          <w:sz w:val="20"/>
          <w:szCs w:val="20"/>
        </w:rPr>
        <w:t>FORMULÁRIO DE PROPOSIÇÃO DE PROJETOS INTEGRAIS</w:t>
      </w:r>
    </w:p>
    <w:p w:rsidR="006C3EA7" w:rsidRPr="003D6252" w:rsidRDefault="006C3EA7" w:rsidP="006C3EA7">
      <w:pPr>
        <w:jc w:val="center"/>
        <w:rPr>
          <w:rFonts w:ascii="Arial Narrow" w:hAnsi="Arial Narrow" w:cs="Arial Narrow"/>
          <w:b/>
          <w:bCs/>
          <w:sz w:val="20"/>
          <w:szCs w:val="20"/>
        </w:rPr>
      </w:pPr>
    </w:p>
    <w:p w:rsidR="006C3EA7" w:rsidRPr="003D6252" w:rsidRDefault="006C3EA7" w:rsidP="006C3EA7">
      <w:pPr>
        <w:jc w:val="center"/>
        <w:rPr>
          <w:rFonts w:ascii="Arial Narrow" w:hAnsi="Arial Narrow" w:cs="Arial Narrow"/>
          <w:b/>
          <w:bCs/>
          <w:sz w:val="20"/>
          <w:szCs w:val="20"/>
        </w:rPr>
      </w:pPr>
    </w:p>
    <w:p w:rsidR="006C3EA7" w:rsidRPr="003D6252" w:rsidRDefault="006C3EA7" w:rsidP="006C3EA7">
      <w:pPr>
        <w:jc w:val="center"/>
        <w:rPr>
          <w:rFonts w:ascii="Arial Narrow" w:hAnsi="Arial Narrow" w:cs="Arial Narrow"/>
          <w:b/>
          <w:bCs/>
          <w:sz w:val="20"/>
          <w:szCs w:val="20"/>
        </w:rPr>
      </w:pPr>
    </w:p>
    <w:p w:rsidR="006C3EA7" w:rsidRPr="003D6252" w:rsidRDefault="006C3EA7" w:rsidP="006C3EA7">
      <w:pPr>
        <w:jc w:val="center"/>
        <w:rPr>
          <w:rFonts w:ascii="Arial Narrow" w:hAnsi="Arial Narrow" w:cs="Arial Narrow"/>
          <w:b/>
          <w:bCs/>
          <w:sz w:val="20"/>
          <w:szCs w:val="20"/>
        </w:rPr>
      </w:pPr>
    </w:p>
    <w:tbl>
      <w:tblPr>
        <w:tblW w:w="0" w:type="auto"/>
        <w:tblInd w:w="-13" w:type="dxa"/>
        <w:tblLayout w:type="fixed"/>
        <w:tblCellMar>
          <w:top w:w="55" w:type="dxa"/>
          <w:left w:w="55" w:type="dxa"/>
          <w:bottom w:w="55" w:type="dxa"/>
          <w:right w:w="55" w:type="dxa"/>
        </w:tblCellMar>
        <w:tblLook w:val="0000" w:firstRow="0" w:lastRow="0" w:firstColumn="0" w:lastColumn="0" w:noHBand="0" w:noVBand="0"/>
      </w:tblPr>
      <w:tblGrid>
        <w:gridCol w:w="9862"/>
      </w:tblGrid>
      <w:tr w:rsidR="0052794A" w:rsidRPr="003D6252" w:rsidTr="000C547E">
        <w:tc>
          <w:tcPr>
            <w:tcW w:w="9862" w:type="dxa"/>
            <w:shd w:val="clear" w:color="auto" w:fill="92D050"/>
          </w:tcPr>
          <w:p w:rsidR="006C3EA7" w:rsidRPr="003D6252" w:rsidRDefault="006C3EA7" w:rsidP="000C547E">
            <w:pPr>
              <w:snapToGrid w:val="0"/>
              <w:spacing w:line="360" w:lineRule="auto"/>
              <w:jc w:val="center"/>
              <w:rPr>
                <w:rFonts w:ascii="Arial Narrow" w:hAnsi="Arial Narrow" w:cs="Arial Narrow"/>
                <w:b/>
                <w:bCs/>
                <w:sz w:val="20"/>
                <w:szCs w:val="20"/>
              </w:rPr>
            </w:pPr>
          </w:p>
          <w:p w:rsidR="006C3EA7" w:rsidRPr="003D6252" w:rsidRDefault="00820D30" w:rsidP="000C547E">
            <w:pPr>
              <w:widowControl w:val="0"/>
              <w:spacing w:line="360" w:lineRule="auto"/>
              <w:ind w:left="720"/>
              <w:jc w:val="center"/>
              <w:rPr>
                <w:rFonts w:ascii="Arial Narrow" w:hAnsi="Arial Narrow" w:cs="Arial Narrow"/>
                <w:b/>
                <w:bCs/>
                <w:sz w:val="20"/>
                <w:szCs w:val="20"/>
                <w:lang w:val="pt-BR" w:eastAsia="pt-BR"/>
              </w:rPr>
            </w:pPr>
            <w:r>
              <w:rPr>
                <w:noProof/>
                <w:sz w:val="20"/>
                <w:szCs w:val="20"/>
                <w:lang w:eastAsia="pt-BR"/>
              </w:rPr>
              <mc:AlternateContent>
                <mc:Choice Requires="wps">
                  <w:drawing>
                    <wp:anchor distT="0" distB="0" distL="114935" distR="114935" simplePos="0" relativeHeight="251657216" behindDoc="0" locked="0" layoutInCell="1" allowOverlap="1">
                      <wp:simplePos x="0" y="0"/>
                      <wp:positionH relativeFrom="column">
                        <wp:posOffset>1828800</wp:posOffset>
                      </wp:positionH>
                      <wp:positionV relativeFrom="paragraph">
                        <wp:posOffset>139700</wp:posOffset>
                      </wp:positionV>
                      <wp:extent cx="2322830" cy="268605"/>
                      <wp:effectExtent l="9525" t="6350" r="1079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268605"/>
                              </a:xfrm>
                              <a:prstGeom prst="rect">
                                <a:avLst/>
                              </a:prstGeom>
                              <a:solidFill>
                                <a:srgbClr val="FFFFFF"/>
                              </a:solidFill>
                              <a:ln w="9525">
                                <a:solidFill>
                                  <a:srgbClr val="000000"/>
                                </a:solidFill>
                                <a:miter lim="800000"/>
                                <a:headEnd/>
                                <a:tailEnd/>
                              </a:ln>
                            </wps:spPr>
                            <wps:txbx>
                              <w:txbxContent>
                                <w:p w:rsidR="006C3EA7" w:rsidRDefault="006C3EA7" w:rsidP="006C3EA7">
                                  <w:pPr>
                                    <w:jc w:val="center"/>
                                  </w:pPr>
                                  <w:r>
                                    <w:rPr>
                                      <w:b/>
                                    </w:rPr>
                                    <w:t>TÍTULO DO PROJETO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in;margin-top:11pt;width:182.9pt;height:21.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">
                      <v:textbox>
                        <w:txbxContent>
                          <w:p w:rsidR="006C3EA7" w:rsidRDefault="006C3EA7" w:rsidP="006C3EA7">
                            <w:pPr>
                              <w:jc w:val="center"/>
                            </w:pPr>
                            <w:r>
                              <w:rPr>
                                <w:b/>
                              </w:rPr>
                              <w:t>TÍTULO DO PROJETO</w:t>
                            </w:r>
                          </w:p>
                        </w:txbxContent>
                      </v:textbox>
                    </v:shape>
                  </w:pict>
                </mc:Fallback>
              </mc:AlternateContent>
            </w:r>
          </w:p>
          <w:p w:rsidR="006C3EA7" w:rsidRPr="003D6252" w:rsidRDefault="006C3EA7" w:rsidP="000C547E">
            <w:pPr>
              <w:spacing w:line="360" w:lineRule="auto"/>
              <w:jc w:val="center"/>
              <w:rPr>
                <w:rFonts w:ascii="Arial Narrow" w:hAnsi="Arial Narrow" w:cs="Arial Narrow"/>
                <w:b/>
                <w:bCs/>
                <w:sz w:val="20"/>
                <w:szCs w:val="20"/>
                <w:lang w:val="pt-BR" w:eastAsia="pt-BR"/>
              </w:rPr>
            </w:pPr>
          </w:p>
          <w:p w:rsidR="006C3EA7" w:rsidRPr="003D6252" w:rsidRDefault="006C3EA7" w:rsidP="000C547E">
            <w:pPr>
              <w:spacing w:line="360" w:lineRule="auto"/>
              <w:jc w:val="center"/>
              <w:rPr>
                <w:rFonts w:ascii="Arial Narrow" w:hAnsi="Arial Narrow" w:cs="Arial Narrow"/>
                <w:b/>
                <w:bCs/>
                <w:sz w:val="20"/>
                <w:szCs w:val="20"/>
                <w:lang w:val="pt-BR" w:eastAsia="pt-BR"/>
              </w:rPr>
            </w:pPr>
          </w:p>
          <w:p w:rsidR="006C3EA7" w:rsidRPr="003D6252" w:rsidRDefault="006C3EA7" w:rsidP="000C547E">
            <w:pPr>
              <w:spacing w:line="360" w:lineRule="auto"/>
              <w:jc w:val="center"/>
              <w:rPr>
                <w:rFonts w:ascii="Arial Narrow" w:hAnsi="Arial Narrow" w:cs="Arial Narrow"/>
                <w:b/>
                <w:bCs/>
                <w:sz w:val="20"/>
                <w:szCs w:val="20"/>
                <w:lang w:val="pt-BR" w:eastAsia="pt-BR"/>
              </w:rPr>
            </w:pPr>
          </w:p>
          <w:p w:rsidR="006C3EA7" w:rsidRPr="003D6252" w:rsidRDefault="006C3EA7" w:rsidP="000C547E">
            <w:pPr>
              <w:spacing w:line="360" w:lineRule="auto"/>
              <w:jc w:val="center"/>
              <w:rPr>
                <w:rFonts w:ascii="Arial Narrow" w:hAnsi="Arial Narrow" w:cs="Arial Narrow"/>
                <w:b/>
                <w:bCs/>
                <w:sz w:val="20"/>
                <w:szCs w:val="20"/>
              </w:rPr>
            </w:pPr>
            <w:r w:rsidRPr="003D6252">
              <w:rPr>
                <w:rFonts w:ascii="Arial Narrow" w:hAnsi="Arial Narrow" w:cs="Arial Narrow"/>
                <w:b/>
                <w:bCs/>
                <w:sz w:val="20"/>
                <w:szCs w:val="20"/>
              </w:rPr>
              <w:t>____________________________________________________________________</w:t>
            </w:r>
          </w:p>
          <w:p w:rsidR="006C3EA7" w:rsidRPr="003D6252" w:rsidRDefault="006C3EA7" w:rsidP="000C547E">
            <w:pPr>
              <w:spacing w:line="360" w:lineRule="auto"/>
              <w:jc w:val="center"/>
              <w:rPr>
                <w:rFonts w:ascii="Arial Narrow" w:hAnsi="Arial Narrow" w:cs="Arial Narrow"/>
                <w:b/>
                <w:bCs/>
                <w:sz w:val="20"/>
                <w:szCs w:val="20"/>
              </w:rPr>
            </w:pPr>
          </w:p>
          <w:p w:rsidR="006C3EA7" w:rsidRPr="003D6252" w:rsidRDefault="006C3EA7" w:rsidP="000C547E">
            <w:pPr>
              <w:spacing w:line="360" w:lineRule="auto"/>
              <w:jc w:val="center"/>
              <w:rPr>
                <w:rFonts w:ascii="Arial Narrow" w:hAnsi="Arial Narrow" w:cs="Arial Narrow"/>
                <w:b/>
                <w:bCs/>
                <w:sz w:val="20"/>
                <w:szCs w:val="20"/>
              </w:rPr>
            </w:pPr>
          </w:p>
          <w:p w:rsidR="006C3EA7" w:rsidRPr="003D6252" w:rsidRDefault="006C3EA7" w:rsidP="000C547E">
            <w:pPr>
              <w:spacing w:line="360" w:lineRule="auto"/>
              <w:jc w:val="center"/>
              <w:rPr>
                <w:rFonts w:ascii="Arial Narrow" w:hAnsi="Arial Narrow" w:cs="Arial Narrow"/>
                <w:b/>
                <w:bCs/>
                <w:sz w:val="20"/>
                <w:szCs w:val="20"/>
              </w:rPr>
            </w:pPr>
          </w:p>
          <w:p w:rsidR="006C3EA7" w:rsidRPr="003D6252" w:rsidRDefault="006C3EA7" w:rsidP="000C547E">
            <w:pPr>
              <w:spacing w:line="360" w:lineRule="auto"/>
              <w:jc w:val="center"/>
              <w:rPr>
                <w:rFonts w:ascii="Arial Narrow" w:hAnsi="Arial Narrow" w:cs="Arial Narrow"/>
                <w:b/>
                <w:bCs/>
                <w:sz w:val="20"/>
                <w:szCs w:val="20"/>
              </w:rPr>
            </w:pPr>
          </w:p>
          <w:p w:rsidR="006C3EA7" w:rsidRPr="003D6252" w:rsidRDefault="006C3EA7" w:rsidP="000C547E">
            <w:pPr>
              <w:spacing w:line="360" w:lineRule="auto"/>
              <w:jc w:val="center"/>
              <w:rPr>
                <w:rFonts w:ascii="Arial Narrow" w:hAnsi="Arial Narrow" w:cs="Arial Narrow"/>
                <w:b/>
                <w:bCs/>
                <w:sz w:val="20"/>
                <w:szCs w:val="20"/>
              </w:rPr>
            </w:pPr>
          </w:p>
          <w:p w:rsidR="006C3EA7" w:rsidRPr="003D6252" w:rsidRDefault="006C3EA7" w:rsidP="000C547E">
            <w:pPr>
              <w:spacing w:line="360" w:lineRule="auto"/>
              <w:jc w:val="center"/>
              <w:rPr>
                <w:rFonts w:ascii="Arial Narrow" w:hAnsi="Arial Narrow" w:cs="Arial Narrow"/>
                <w:b/>
                <w:bCs/>
                <w:sz w:val="20"/>
                <w:szCs w:val="20"/>
              </w:rPr>
            </w:pPr>
          </w:p>
        </w:tc>
      </w:tr>
    </w:tbl>
    <w:p w:rsidR="006C3EA7" w:rsidRPr="003D6252" w:rsidRDefault="006C3EA7" w:rsidP="006C3EA7">
      <w:pPr>
        <w:pStyle w:val="Corpodetexto"/>
        <w:rPr>
          <w:rFonts w:ascii="Arial Narrow" w:hAnsi="Arial Narrow" w:cs="Arial Narrow"/>
          <w:b/>
          <w:bCs/>
          <w:sz w:val="20"/>
          <w:szCs w:val="20"/>
          <w:lang w:val="pt-BR"/>
        </w:rPr>
      </w:pPr>
    </w:p>
    <w:p w:rsidR="006C3EA7" w:rsidRPr="003D6252" w:rsidRDefault="006C3EA7" w:rsidP="006C3EA7">
      <w:pPr>
        <w:pStyle w:val="Cabealho"/>
        <w:rPr>
          <w:rFonts w:ascii="Arial Narrow" w:hAnsi="Arial Narrow" w:cs="Arial Narrow"/>
          <w:b/>
          <w:bCs/>
          <w:sz w:val="20"/>
          <w:szCs w:val="20"/>
        </w:rPr>
      </w:pPr>
    </w:p>
    <w:p w:rsidR="006C3EA7" w:rsidRPr="003D6252" w:rsidRDefault="006C3EA7" w:rsidP="006C3EA7">
      <w:pPr>
        <w:pStyle w:val="Cabealho"/>
        <w:rPr>
          <w:rFonts w:ascii="Arial Narrow" w:hAnsi="Arial Narrow" w:cs="Arial Narrow"/>
          <w:b/>
          <w:bCs/>
          <w:sz w:val="20"/>
          <w:szCs w:val="20"/>
        </w:rPr>
      </w:pPr>
    </w:p>
    <w:p w:rsidR="006C3EA7" w:rsidRPr="003D6252" w:rsidRDefault="006C3EA7" w:rsidP="006C3EA7">
      <w:pPr>
        <w:pStyle w:val="Cabealho"/>
        <w:rPr>
          <w:rFonts w:ascii="Arial Narrow" w:hAnsi="Arial Narrow" w:cs="Arial Narrow"/>
          <w:b/>
          <w:bCs/>
          <w:sz w:val="20"/>
          <w:szCs w:val="20"/>
        </w:rPr>
      </w:pPr>
    </w:p>
    <w:p w:rsidR="006C3EA7" w:rsidRPr="003D6252" w:rsidRDefault="006C3EA7" w:rsidP="006C3EA7">
      <w:pPr>
        <w:pStyle w:val="Cabealho"/>
        <w:rPr>
          <w:rFonts w:ascii="Arial Narrow" w:hAnsi="Arial Narrow" w:cs="Arial Narrow"/>
          <w:b/>
          <w:bCs/>
          <w:sz w:val="20"/>
          <w:szCs w:val="20"/>
        </w:rPr>
      </w:pPr>
    </w:p>
    <w:p w:rsidR="006C3EA7" w:rsidRPr="003D6252" w:rsidRDefault="006C3EA7" w:rsidP="006C3EA7">
      <w:pPr>
        <w:pStyle w:val="Cabealho"/>
        <w:rPr>
          <w:rFonts w:ascii="Arial Narrow" w:hAnsi="Arial Narrow" w:cs="Arial Narrow"/>
          <w:b/>
          <w:bCs/>
          <w:sz w:val="20"/>
          <w:szCs w:val="20"/>
        </w:rPr>
      </w:pPr>
    </w:p>
    <w:p w:rsidR="006C3EA7" w:rsidRPr="003D6252" w:rsidRDefault="006C3EA7" w:rsidP="006C3EA7">
      <w:pPr>
        <w:pStyle w:val="Cabealho"/>
        <w:rPr>
          <w:rFonts w:ascii="Arial Narrow" w:hAnsi="Arial Narrow" w:cs="Arial Narrow"/>
          <w:b/>
          <w:bCs/>
          <w:sz w:val="20"/>
          <w:szCs w:val="20"/>
        </w:rPr>
      </w:pPr>
    </w:p>
    <w:p w:rsidR="006C3EA7" w:rsidRPr="003D6252" w:rsidRDefault="006C3EA7" w:rsidP="006C3EA7">
      <w:pPr>
        <w:pStyle w:val="Cabealho"/>
        <w:rPr>
          <w:rFonts w:ascii="Arial Narrow" w:hAnsi="Arial Narrow" w:cs="Arial Narrow"/>
          <w:b/>
          <w:bCs/>
          <w:sz w:val="20"/>
          <w:szCs w:val="20"/>
        </w:rPr>
      </w:pPr>
    </w:p>
    <w:p w:rsidR="006C3EA7" w:rsidRPr="003D6252" w:rsidRDefault="006C3EA7" w:rsidP="006C3EA7">
      <w:pPr>
        <w:pStyle w:val="Cabealho"/>
        <w:rPr>
          <w:rFonts w:ascii="Arial Narrow" w:hAnsi="Arial Narrow" w:cs="Arial Narrow"/>
          <w:b/>
          <w:bCs/>
          <w:sz w:val="20"/>
          <w:szCs w:val="20"/>
        </w:rPr>
      </w:pPr>
    </w:p>
    <w:p w:rsidR="006C3EA7" w:rsidRPr="003D6252" w:rsidRDefault="006C3EA7" w:rsidP="006C3EA7">
      <w:pPr>
        <w:pStyle w:val="Cabealho"/>
        <w:rPr>
          <w:rFonts w:ascii="Arial Narrow" w:hAnsi="Arial Narrow" w:cs="Arial Narrow"/>
          <w:b/>
          <w:bCs/>
          <w:sz w:val="20"/>
          <w:szCs w:val="20"/>
        </w:rPr>
      </w:pPr>
    </w:p>
    <w:p w:rsidR="006C3EA7" w:rsidRPr="003D6252" w:rsidRDefault="006C3EA7" w:rsidP="006C3EA7">
      <w:pPr>
        <w:pStyle w:val="Cabealho"/>
        <w:rPr>
          <w:rFonts w:ascii="Arial Narrow" w:hAnsi="Arial Narrow" w:cs="Arial Narrow"/>
          <w:b/>
          <w:bCs/>
          <w:sz w:val="20"/>
          <w:szCs w:val="20"/>
        </w:rPr>
      </w:pPr>
    </w:p>
    <w:p w:rsidR="006C3EA7" w:rsidRPr="003D6252" w:rsidRDefault="006C3EA7" w:rsidP="006C3EA7">
      <w:pPr>
        <w:pStyle w:val="Recuodecorpodetexto21"/>
        <w:spacing w:after="0" w:line="240" w:lineRule="auto"/>
        <w:ind w:left="4816" w:right="-2"/>
        <w:jc w:val="both"/>
        <w:rPr>
          <w:rFonts w:ascii="Arial Narrow" w:hAnsi="Arial Narrow" w:cs="Arial Narrow"/>
          <w:b/>
          <w:bCs/>
        </w:rPr>
      </w:pPr>
      <w:r w:rsidRPr="003D6252">
        <w:rPr>
          <w:rFonts w:ascii="Arial Narrow" w:hAnsi="Arial Narrow" w:cs="Arial Narrow"/>
          <w:lang w:eastAsia="en-US"/>
        </w:rPr>
        <w:t>Proposta de Projeto Integral da Política de Assistência Estudantil do</w:t>
      </w:r>
      <w:r w:rsidRPr="003D6252">
        <w:rPr>
          <w:rFonts w:ascii="Arial Narrow" w:hAnsi="Arial Narrow" w:cs="Arial Narrow"/>
        </w:rPr>
        <w:t xml:space="preserve"> IFAM - </w:t>
      </w:r>
      <w:r w:rsidRPr="003D6252">
        <w:rPr>
          <w:rFonts w:ascii="Arial Narrow" w:hAnsi="Arial Narrow" w:cs="Arial Narrow"/>
          <w:i/>
        </w:rPr>
        <w:t>Campus</w:t>
      </w:r>
      <w:r w:rsidRPr="003D6252">
        <w:rPr>
          <w:rFonts w:ascii="Arial Narrow" w:hAnsi="Arial Narrow" w:cs="Arial Narrow"/>
        </w:rPr>
        <w:t>__________________________</w:t>
      </w:r>
    </w:p>
    <w:p w:rsidR="006C3EA7" w:rsidRPr="003D6252" w:rsidRDefault="006C3EA7" w:rsidP="006C3EA7">
      <w:pPr>
        <w:tabs>
          <w:tab w:val="left" w:pos="5434"/>
        </w:tabs>
        <w:rPr>
          <w:rFonts w:ascii="Arial Narrow" w:hAnsi="Arial Narrow" w:cs="Arial Narrow"/>
          <w:b/>
          <w:bCs/>
          <w:sz w:val="20"/>
          <w:szCs w:val="20"/>
        </w:rPr>
      </w:pPr>
    </w:p>
    <w:p w:rsidR="006C3EA7" w:rsidRPr="003D6252" w:rsidRDefault="006C3EA7" w:rsidP="006C3EA7">
      <w:pPr>
        <w:jc w:val="center"/>
        <w:rPr>
          <w:rFonts w:ascii="Arial Narrow" w:hAnsi="Arial Narrow" w:cs="Arial Narrow"/>
          <w:b/>
          <w:bCs/>
          <w:sz w:val="20"/>
          <w:szCs w:val="20"/>
        </w:rPr>
      </w:pPr>
    </w:p>
    <w:p w:rsidR="006C3EA7" w:rsidRPr="003D6252" w:rsidRDefault="006C3EA7" w:rsidP="006C3EA7">
      <w:pPr>
        <w:jc w:val="center"/>
        <w:rPr>
          <w:rFonts w:ascii="Arial Narrow" w:hAnsi="Arial Narrow" w:cs="Arial Narrow"/>
          <w:b/>
          <w:bCs/>
          <w:sz w:val="20"/>
          <w:szCs w:val="20"/>
        </w:rPr>
      </w:pPr>
    </w:p>
    <w:p w:rsidR="006C3EA7" w:rsidRPr="003D6252" w:rsidRDefault="006C3EA7" w:rsidP="006C3EA7">
      <w:pPr>
        <w:jc w:val="center"/>
        <w:rPr>
          <w:rFonts w:ascii="Arial Narrow" w:hAnsi="Arial Narrow" w:cs="Arial Narrow"/>
          <w:b/>
          <w:bCs/>
          <w:sz w:val="20"/>
          <w:szCs w:val="20"/>
        </w:rPr>
      </w:pPr>
    </w:p>
    <w:p w:rsidR="006C3EA7" w:rsidRPr="003D6252" w:rsidRDefault="006C3EA7" w:rsidP="006C3EA7">
      <w:pPr>
        <w:jc w:val="center"/>
        <w:rPr>
          <w:rFonts w:ascii="Arial Narrow" w:hAnsi="Arial Narrow" w:cs="Arial Narrow"/>
          <w:b/>
          <w:bCs/>
          <w:sz w:val="20"/>
          <w:szCs w:val="20"/>
        </w:rPr>
      </w:pPr>
    </w:p>
    <w:p w:rsidR="006C3EA7" w:rsidRPr="003D6252" w:rsidRDefault="006C3EA7" w:rsidP="006C3EA7">
      <w:pPr>
        <w:jc w:val="center"/>
        <w:rPr>
          <w:rFonts w:ascii="Arial Narrow" w:hAnsi="Arial Narrow" w:cs="Arial Narrow"/>
          <w:b/>
          <w:bCs/>
          <w:sz w:val="20"/>
          <w:szCs w:val="20"/>
        </w:rPr>
      </w:pPr>
    </w:p>
    <w:p w:rsidR="006C3EA7" w:rsidRPr="003D6252" w:rsidRDefault="006C3EA7" w:rsidP="006C3EA7">
      <w:pPr>
        <w:jc w:val="center"/>
        <w:rPr>
          <w:rFonts w:ascii="Arial Narrow" w:hAnsi="Arial Narrow" w:cs="Arial Narrow"/>
          <w:b/>
          <w:bCs/>
          <w:sz w:val="20"/>
          <w:szCs w:val="20"/>
        </w:rPr>
      </w:pPr>
    </w:p>
    <w:p w:rsidR="006C3EA7" w:rsidRPr="003D6252" w:rsidRDefault="006C3EA7" w:rsidP="006C3EA7">
      <w:pPr>
        <w:jc w:val="center"/>
        <w:rPr>
          <w:rFonts w:ascii="Arial Narrow" w:hAnsi="Arial Narrow" w:cs="Arial Narrow"/>
          <w:b/>
          <w:bCs/>
          <w:sz w:val="20"/>
          <w:szCs w:val="20"/>
        </w:rPr>
      </w:pPr>
    </w:p>
    <w:p w:rsidR="006C3EA7" w:rsidRPr="003D6252" w:rsidRDefault="006C3EA7" w:rsidP="006C3EA7">
      <w:pPr>
        <w:jc w:val="center"/>
        <w:rPr>
          <w:rFonts w:ascii="Arial Narrow" w:hAnsi="Arial Narrow" w:cs="Arial Narrow"/>
          <w:b/>
          <w:bCs/>
          <w:sz w:val="20"/>
          <w:szCs w:val="20"/>
        </w:rPr>
      </w:pPr>
    </w:p>
    <w:p w:rsidR="006C3EA7" w:rsidRPr="003D6252" w:rsidRDefault="006C3EA7" w:rsidP="006C3EA7">
      <w:pPr>
        <w:jc w:val="center"/>
        <w:rPr>
          <w:rFonts w:ascii="Arial Narrow" w:hAnsi="Arial Narrow" w:cs="Arial Narrow"/>
          <w:b/>
          <w:bCs/>
          <w:sz w:val="20"/>
          <w:szCs w:val="20"/>
        </w:rPr>
      </w:pPr>
    </w:p>
    <w:p w:rsidR="006C3EA7" w:rsidRPr="003D6252" w:rsidRDefault="006C3EA7" w:rsidP="006C3EA7">
      <w:pPr>
        <w:jc w:val="center"/>
        <w:rPr>
          <w:rFonts w:ascii="Arial Narrow" w:hAnsi="Arial Narrow" w:cs="Arial Narrow"/>
          <w:b/>
          <w:bCs/>
          <w:sz w:val="20"/>
          <w:szCs w:val="20"/>
        </w:rPr>
      </w:pPr>
    </w:p>
    <w:p w:rsidR="006C3EA7" w:rsidRPr="003D6252" w:rsidRDefault="006C3EA7" w:rsidP="006C3EA7">
      <w:pPr>
        <w:jc w:val="center"/>
        <w:rPr>
          <w:rFonts w:ascii="Arial Narrow" w:hAnsi="Arial Narrow" w:cs="Arial Narrow"/>
          <w:b/>
          <w:bCs/>
          <w:sz w:val="20"/>
          <w:szCs w:val="20"/>
        </w:rPr>
      </w:pPr>
    </w:p>
    <w:p w:rsidR="006C3EA7" w:rsidRPr="003D6252" w:rsidRDefault="006C3EA7" w:rsidP="006C3EA7">
      <w:pPr>
        <w:jc w:val="center"/>
        <w:rPr>
          <w:rFonts w:ascii="Arial Narrow" w:hAnsi="Arial Narrow" w:cs="Arial Narrow"/>
          <w:b/>
          <w:bCs/>
          <w:sz w:val="20"/>
          <w:szCs w:val="20"/>
        </w:rPr>
      </w:pPr>
    </w:p>
    <w:p w:rsidR="006C3EA7" w:rsidRPr="003D6252" w:rsidRDefault="006C3EA7" w:rsidP="006C3EA7">
      <w:pPr>
        <w:jc w:val="center"/>
        <w:rPr>
          <w:rFonts w:ascii="Arial Narrow" w:hAnsi="Arial Narrow" w:cs="Arial Narrow"/>
          <w:b/>
          <w:bCs/>
          <w:sz w:val="20"/>
          <w:szCs w:val="20"/>
        </w:rPr>
      </w:pPr>
      <w:r w:rsidRPr="003D6252">
        <w:rPr>
          <w:rFonts w:ascii="Arial Narrow" w:hAnsi="Arial Narrow" w:cs="Arial Narrow"/>
          <w:b/>
          <w:bCs/>
          <w:sz w:val="20"/>
          <w:szCs w:val="20"/>
        </w:rPr>
        <w:t>.........................../AM</w:t>
      </w:r>
    </w:p>
    <w:p w:rsidR="006C3EA7" w:rsidRPr="003D6252" w:rsidRDefault="006C3EA7" w:rsidP="006C3EA7">
      <w:pPr>
        <w:jc w:val="center"/>
        <w:rPr>
          <w:rFonts w:ascii="Arial Narrow" w:hAnsi="Arial Narrow" w:cs="Arial Narrow"/>
          <w:b/>
          <w:bCs/>
          <w:sz w:val="20"/>
          <w:szCs w:val="20"/>
        </w:rPr>
      </w:pPr>
      <w:r w:rsidRPr="003D6252">
        <w:rPr>
          <w:rFonts w:ascii="Arial Narrow" w:hAnsi="Arial Narrow" w:cs="Arial Narrow"/>
          <w:b/>
          <w:bCs/>
          <w:sz w:val="20"/>
          <w:szCs w:val="20"/>
        </w:rPr>
        <w:t>2018</w:t>
      </w:r>
    </w:p>
    <w:p w:rsidR="006C3EA7" w:rsidRPr="003D6252" w:rsidRDefault="006C3EA7" w:rsidP="006C3EA7">
      <w:pPr>
        <w:jc w:val="center"/>
        <w:rPr>
          <w:rFonts w:ascii="Arial Narrow" w:hAnsi="Arial Narrow" w:cs="Arial Narrow"/>
          <w:b/>
          <w:bCs/>
          <w:sz w:val="20"/>
          <w:szCs w:val="20"/>
        </w:rPr>
      </w:pPr>
    </w:p>
    <w:p w:rsidR="006C3EA7" w:rsidRPr="003D6252" w:rsidRDefault="006C3EA7" w:rsidP="006C3EA7">
      <w:pPr>
        <w:spacing w:after="240"/>
        <w:rPr>
          <w:rFonts w:ascii="Arial Narrow" w:hAnsi="Arial Narrow" w:cs="Arial Narrow"/>
          <w:b/>
          <w:bCs/>
          <w:sz w:val="20"/>
          <w:szCs w:val="20"/>
        </w:rPr>
      </w:pPr>
    </w:p>
    <w:p w:rsidR="006C3EA7" w:rsidRPr="003D6252" w:rsidRDefault="006C3EA7" w:rsidP="006C3EA7">
      <w:pPr>
        <w:spacing w:after="240"/>
        <w:rPr>
          <w:rFonts w:ascii="Arial Narrow" w:hAnsi="Arial Narrow" w:cs="Arial Narrow"/>
          <w:b/>
          <w:bCs/>
          <w:sz w:val="20"/>
          <w:szCs w:val="20"/>
        </w:rPr>
      </w:pPr>
    </w:p>
    <w:tbl>
      <w:tblPr>
        <w:tblW w:w="16012" w:type="dxa"/>
        <w:tblInd w:w="-512" w:type="dxa"/>
        <w:tblLayout w:type="fixed"/>
        <w:tblCellMar>
          <w:top w:w="55" w:type="dxa"/>
          <w:left w:w="55" w:type="dxa"/>
          <w:bottom w:w="55" w:type="dxa"/>
          <w:right w:w="55" w:type="dxa"/>
        </w:tblCellMar>
        <w:tblLook w:val="0000" w:firstRow="0" w:lastRow="0" w:firstColumn="0" w:lastColumn="0" w:noHBand="0" w:noVBand="0"/>
      </w:tblPr>
      <w:tblGrid>
        <w:gridCol w:w="641"/>
        <w:gridCol w:w="3477"/>
        <w:gridCol w:w="67"/>
        <w:gridCol w:w="541"/>
        <w:gridCol w:w="2762"/>
        <w:gridCol w:w="29"/>
        <w:gridCol w:w="551"/>
        <w:gridCol w:w="2829"/>
        <w:gridCol w:w="14"/>
        <w:gridCol w:w="5085"/>
        <w:gridCol w:w="16"/>
      </w:tblGrid>
      <w:tr w:rsidR="006C3EA7" w:rsidRPr="003D6252" w:rsidTr="000C547E">
        <w:trPr>
          <w:gridAfter w:val="1"/>
          <w:wAfter w:w="10" w:type="dxa"/>
        </w:trPr>
        <w:tc>
          <w:tcPr>
            <w:tcW w:w="10901" w:type="dxa"/>
            <w:gridSpan w:val="8"/>
            <w:tcBorders>
              <w:top w:val="single" w:sz="4" w:space="0" w:color="000000"/>
              <w:left w:val="single" w:sz="4" w:space="0" w:color="000000"/>
              <w:bottom w:val="single" w:sz="4" w:space="0" w:color="000000"/>
            </w:tcBorders>
            <w:shd w:val="clear" w:color="auto" w:fill="70AD47"/>
          </w:tcPr>
          <w:p w:rsidR="006C3EA7" w:rsidRPr="003D6252" w:rsidRDefault="006C3EA7" w:rsidP="000C547E">
            <w:pPr>
              <w:shd w:val="clear" w:color="auto" w:fill="FFFFFF"/>
              <w:spacing w:after="240"/>
              <w:jc w:val="center"/>
              <w:rPr>
                <w:rFonts w:ascii="Arial Narrow" w:hAnsi="Arial Narrow" w:cs="Arial Narrow"/>
                <w:b/>
                <w:sz w:val="20"/>
                <w:szCs w:val="20"/>
              </w:rPr>
            </w:pPr>
            <w:r w:rsidRPr="003D6252">
              <w:rPr>
                <w:rFonts w:ascii="Arial Narrow" w:hAnsi="Arial Narrow" w:cs="Arial Narrow"/>
                <w:b/>
                <w:bCs/>
                <w:sz w:val="20"/>
                <w:szCs w:val="20"/>
              </w:rPr>
              <w:lastRenderedPageBreak/>
              <w:t>PROPOSTA DE PROJETO DO</w:t>
            </w:r>
            <w:r w:rsidRPr="003D6252">
              <w:rPr>
                <w:rFonts w:ascii="Arial Narrow" w:hAnsi="Arial Narrow" w:cs="Arial Narrow"/>
                <w:b/>
                <w:bCs/>
                <w:sz w:val="20"/>
                <w:szCs w:val="20"/>
                <w:lang w:eastAsia="en-US"/>
              </w:rPr>
              <w:t>S PROGRAMAS INTEGRAIS</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1271"/>
              <w:gridCol w:w="421"/>
              <w:gridCol w:w="1839"/>
              <w:gridCol w:w="626"/>
              <w:gridCol w:w="6623"/>
            </w:tblGrid>
            <w:tr w:rsidR="0052794A" w:rsidRPr="003D6252" w:rsidTr="000C547E">
              <w:tc>
                <w:tcPr>
                  <w:tcW w:w="10780" w:type="dxa"/>
                  <w:gridSpan w:val="5"/>
                  <w:shd w:val="clear" w:color="auto" w:fill="70AD47"/>
                </w:tcPr>
                <w:p w:rsidR="006C3EA7" w:rsidRPr="003D6252" w:rsidRDefault="006C3EA7" w:rsidP="000C547E">
                  <w:pPr>
                    <w:shd w:val="clear" w:color="auto" w:fill="FFFFFF"/>
                    <w:tabs>
                      <w:tab w:val="left" w:pos="2949"/>
                      <w:tab w:val="left" w:pos="4223"/>
                    </w:tabs>
                    <w:jc w:val="both"/>
                    <w:rPr>
                      <w:sz w:val="20"/>
                      <w:szCs w:val="20"/>
                    </w:rPr>
                  </w:pPr>
                  <w:r w:rsidRPr="003D6252">
                    <w:rPr>
                      <w:rFonts w:ascii="Arial Narrow" w:hAnsi="Arial Narrow" w:cs="Arial Narrow"/>
                      <w:b/>
                      <w:sz w:val="20"/>
                      <w:szCs w:val="20"/>
                    </w:rPr>
                    <w:t>1   Dados de Identificação</w:t>
                  </w:r>
                  <w:r w:rsidRPr="003D6252">
                    <w:rPr>
                      <w:rFonts w:ascii="Arial Narrow" w:hAnsi="Arial Narrow" w:cs="Arial Narrow"/>
                      <w:b/>
                      <w:sz w:val="20"/>
                      <w:szCs w:val="20"/>
                    </w:rPr>
                    <w:tab/>
                  </w:r>
                  <w:r w:rsidRPr="003D6252">
                    <w:rPr>
                      <w:rFonts w:ascii="Arial Narrow" w:hAnsi="Arial Narrow" w:cs="Arial Narrow"/>
                      <w:b/>
                      <w:sz w:val="20"/>
                      <w:szCs w:val="20"/>
                    </w:rPr>
                    <w:tab/>
                  </w:r>
                </w:p>
              </w:tc>
            </w:tr>
            <w:tr w:rsidR="0052794A" w:rsidRPr="003D6252" w:rsidTr="000C547E">
              <w:trPr>
                <w:trHeight w:val="475"/>
              </w:trPr>
              <w:tc>
                <w:tcPr>
                  <w:tcW w:w="1692" w:type="dxa"/>
                  <w:gridSpan w:val="2"/>
                  <w:shd w:val="clear" w:color="auto" w:fill="008000"/>
                  <w:vAlign w:val="center"/>
                </w:tcPr>
                <w:p w:rsidR="006C3EA7" w:rsidRPr="003D6252" w:rsidRDefault="006C3EA7" w:rsidP="000C547E">
                  <w:pPr>
                    <w:pStyle w:val="Contedodatabela"/>
                    <w:shd w:val="clear" w:color="auto" w:fill="FFFFFF"/>
                    <w:snapToGrid w:val="0"/>
                    <w:rPr>
                      <w:rFonts w:ascii="Arial Narrow" w:hAnsi="Arial Narrow" w:cs="Arial Narrow"/>
                      <w:bCs/>
                      <w:sz w:val="20"/>
                      <w:szCs w:val="20"/>
                      <w:lang w:val="pt-BR"/>
                    </w:rPr>
                  </w:pPr>
                  <w:r w:rsidRPr="003D6252">
                    <w:rPr>
                      <w:rFonts w:ascii="Arial Narrow" w:hAnsi="Arial Narrow" w:cs="Arial Narrow"/>
                      <w:bCs/>
                      <w:sz w:val="20"/>
                      <w:szCs w:val="20"/>
                      <w:lang w:val="pt-BR"/>
                    </w:rPr>
                    <w:t>Nome do Projeto</w:t>
                  </w:r>
                </w:p>
              </w:tc>
              <w:tc>
                <w:tcPr>
                  <w:tcW w:w="9088" w:type="dxa"/>
                  <w:gridSpan w:val="3"/>
                  <w:shd w:val="clear" w:color="auto" w:fill="FFFFFF"/>
                  <w:vAlign w:val="center"/>
                </w:tcPr>
                <w:p w:rsidR="006C3EA7" w:rsidRPr="003D6252" w:rsidRDefault="006C3EA7" w:rsidP="000C547E">
                  <w:pPr>
                    <w:pStyle w:val="Contedodatabela"/>
                    <w:shd w:val="clear" w:color="auto" w:fill="FFFFFF"/>
                    <w:tabs>
                      <w:tab w:val="left" w:pos="4403"/>
                    </w:tabs>
                    <w:snapToGrid w:val="0"/>
                    <w:rPr>
                      <w:sz w:val="20"/>
                      <w:szCs w:val="20"/>
                    </w:rPr>
                  </w:pPr>
                  <w:r w:rsidRPr="003D6252">
                    <w:rPr>
                      <w:rFonts w:ascii="Arial Narrow" w:hAnsi="Arial Narrow" w:cs="Arial Narrow"/>
                      <w:bCs/>
                      <w:sz w:val="20"/>
                      <w:szCs w:val="20"/>
                      <w:lang w:val="pt-BR"/>
                    </w:rPr>
                    <w:tab/>
                  </w:r>
                </w:p>
              </w:tc>
            </w:tr>
            <w:tr w:rsidR="0052794A" w:rsidRPr="003D6252" w:rsidTr="000C547E">
              <w:tc>
                <w:tcPr>
                  <w:tcW w:w="10780" w:type="dxa"/>
                  <w:gridSpan w:val="5"/>
                  <w:shd w:val="clear" w:color="auto" w:fill="FFFFFF"/>
                </w:tcPr>
                <w:p w:rsidR="006C3EA7" w:rsidRPr="003D6252" w:rsidRDefault="006C3EA7" w:rsidP="000C547E">
                  <w:pPr>
                    <w:pStyle w:val="Contedodatabela"/>
                    <w:shd w:val="clear" w:color="auto" w:fill="FFFFFF"/>
                    <w:snapToGrid w:val="0"/>
                    <w:rPr>
                      <w:sz w:val="20"/>
                      <w:szCs w:val="20"/>
                    </w:rPr>
                  </w:pPr>
                  <w:r w:rsidRPr="003D6252">
                    <w:rPr>
                      <w:rFonts w:ascii="Arial Narrow" w:hAnsi="Arial Narrow" w:cs="Arial Narrow"/>
                      <w:b/>
                      <w:bCs/>
                      <w:sz w:val="20"/>
                      <w:szCs w:val="20"/>
                      <w:lang w:val="pt-BR"/>
                    </w:rPr>
                    <w:t>1.1 Proponente</w:t>
                  </w:r>
                </w:p>
              </w:tc>
            </w:tr>
            <w:tr w:rsidR="0052794A" w:rsidRPr="003D6252" w:rsidTr="000C547E">
              <w:trPr>
                <w:trHeight w:val="415"/>
              </w:trPr>
              <w:tc>
                <w:tcPr>
                  <w:tcW w:w="4157" w:type="dxa"/>
                  <w:gridSpan w:val="4"/>
                  <w:shd w:val="clear" w:color="auto" w:fill="auto"/>
                </w:tcPr>
                <w:p w:rsidR="006C3EA7" w:rsidRPr="003D6252" w:rsidRDefault="006C3EA7" w:rsidP="000C547E">
                  <w:pPr>
                    <w:pStyle w:val="Contedodatabela"/>
                    <w:shd w:val="clear" w:color="auto" w:fill="FFFFFF"/>
                    <w:snapToGrid w:val="0"/>
                    <w:rPr>
                      <w:rFonts w:ascii="Arial Narrow" w:hAnsi="Arial Narrow" w:cs="Arial Narrow"/>
                      <w:i/>
                      <w:sz w:val="20"/>
                      <w:szCs w:val="20"/>
                    </w:rPr>
                  </w:pPr>
                  <w:r w:rsidRPr="003D6252">
                    <w:rPr>
                      <w:rFonts w:ascii="Arial Narrow" w:hAnsi="Arial Narrow" w:cs="Arial Narrow"/>
                      <w:sz w:val="20"/>
                      <w:szCs w:val="20"/>
                      <w:lang w:val="pt-BR" w:eastAsia="pt-BR"/>
                    </w:rPr>
                    <w:t>Órgão Executor:</w:t>
                  </w:r>
                  <w:r w:rsidRPr="003D6252">
                    <w:rPr>
                      <w:rFonts w:ascii="Arial Narrow" w:hAnsi="Arial Narrow" w:cs="Arial Narrow"/>
                      <w:b/>
                      <w:sz w:val="20"/>
                      <w:szCs w:val="20"/>
                      <w:lang w:val="pt-BR" w:eastAsia="pt-BR"/>
                    </w:rPr>
                    <w:t xml:space="preserve"> IFAM </w:t>
                  </w:r>
                </w:p>
              </w:tc>
              <w:tc>
                <w:tcPr>
                  <w:tcW w:w="6623" w:type="dxa"/>
                  <w:shd w:val="clear" w:color="auto" w:fill="auto"/>
                </w:tcPr>
                <w:p w:rsidR="006C3EA7" w:rsidRPr="003D6252" w:rsidRDefault="006C3EA7" w:rsidP="000C547E">
                  <w:pPr>
                    <w:shd w:val="clear" w:color="auto" w:fill="FFFFFF"/>
                    <w:snapToGrid w:val="0"/>
                    <w:rPr>
                      <w:sz w:val="20"/>
                      <w:szCs w:val="20"/>
                    </w:rPr>
                  </w:pPr>
                  <w:r w:rsidRPr="003D6252">
                    <w:rPr>
                      <w:rFonts w:ascii="Arial Narrow" w:hAnsi="Arial Narrow" w:cs="Arial Narrow"/>
                      <w:i/>
                      <w:sz w:val="20"/>
                      <w:szCs w:val="20"/>
                    </w:rPr>
                    <w:t>Campus</w:t>
                  </w:r>
                  <w:r w:rsidRPr="003D6252">
                    <w:rPr>
                      <w:rFonts w:ascii="Arial Narrow" w:hAnsi="Arial Narrow" w:cs="Arial Narrow"/>
                      <w:sz w:val="20"/>
                      <w:szCs w:val="20"/>
                    </w:rPr>
                    <w:t>:</w:t>
                  </w:r>
                </w:p>
              </w:tc>
            </w:tr>
            <w:tr w:rsidR="0052794A" w:rsidRPr="003D6252" w:rsidTr="000C547E">
              <w:trPr>
                <w:trHeight w:val="451"/>
              </w:trPr>
              <w:tc>
                <w:tcPr>
                  <w:tcW w:w="10780" w:type="dxa"/>
                  <w:gridSpan w:val="5"/>
                  <w:shd w:val="clear" w:color="auto" w:fill="FFFFFF"/>
                </w:tcPr>
                <w:p w:rsidR="006C3EA7" w:rsidRPr="003D6252" w:rsidRDefault="006C3EA7" w:rsidP="000C547E">
                  <w:pPr>
                    <w:pStyle w:val="Contedodatabela"/>
                    <w:shd w:val="clear" w:color="auto" w:fill="FFFFFF"/>
                    <w:snapToGrid w:val="0"/>
                    <w:rPr>
                      <w:sz w:val="20"/>
                      <w:szCs w:val="20"/>
                      <w:lang w:val="pt-BR"/>
                    </w:rPr>
                  </w:pPr>
                  <w:r w:rsidRPr="003D6252">
                    <w:rPr>
                      <w:rFonts w:ascii="Arial Narrow" w:eastAsia="Times New Roman" w:hAnsi="Arial Narrow" w:cs="Arial Narrow"/>
                      <w:sz w:val="20"/>
                      <w:szCs w:val="20"/>
                      <w:lang w:val="pt-BR"/>
                    </w:rPr>
                    <w:t>Nome do Coordenador do Projeto:</w:t>
                  </w:r>
                </w:p>
              </w:tc>
            </w:tr>
            <w:tr w:rsidR="0052794A" w:rsidRPr="003D6252" w:rsidTr="000C547E">
              <w:trPr>
                <w:trHeight w:val="362"/>
              </w:trPr>
              <w:tc>
                <w:tcPr>
                  <w:tcW w:w="3531" w:type="dxa"/>
                  <w:gridSpan w:val="3"/>
                  <w:shd w:val="clear" w:color="auto" w:fill="auto"/>
                </w:tcPr>
                <w:p w:rsidR="006C3EA7" w:rsidRPr="003D6252" w:rsidRDefault="006C3EA7" w:rsidP="000C547E">
                  <w:pPr>
                    <w:shd w:val="clear" w:color="auto" w:fill="FFFFFF"/>
                    <w:snapToGrid w:val="0"/>
                    <w:rPr>
                      <w:rFonts w:ascii="Arial Narrow" w:hAnsi="Arial Narrow" w:cs="Arial Narrow"/>
                      <w:i/>
                      <w:sz w:val="20"/>
                      <w:szCs w:val="20"/>
                    </w:rPr>
                  </w:pPr>
                  <w:r w:rsidRPr="003D6252">
                    <w:rPr>
                      <w:rFonts w:ascii="Arial Narrow" w:hAnsi="Arial Narrow" w:cs="Arial Narrow"/>
                      <w:sz w:val="20"/>
                      <w:szCs w:val="20"/>
                    </w:rPr>
                    <w:t>Telefone</w:t>
                  </w:r>
                  <w:bookmarkStart w:id="0" w:name="Texto43"/>
                  <w:bookmarkEnd w:id="0"/>
                </w:p>
              </w:tc>
              <w:tc>
                <w:tcPr>
                  <w:tcW w:w="7249" w:type="dxa"/>
                  <w:gridSpan w:val="2"/>
                  <w:shd w:val="clear" w:color="auto" w:fill="auto"/>
                </w:tcPr>
                <w:p w:rsidR="006C3EA7" w:rsidRPr="003D6252" w:rsidRDefault="006C3EA7" w:rsidP="000C547E">
                  <w:pPr>
                    <w:shd w:val="clear" w:color="auto" w:fill="FFFFFF"/>
                    <w:snapToGrid w:val="0"/>
                    <w:rPr>
                      <w:sz w:val="20"/>
                      <w:szCs w:val="20"/>
                    </w:rPr>
                  </w:pPr>
                  <w:r w:rsidRPr="003D6252">
                    <w:rPr>
                      <w:rFonts w:ascii="Arial Narrow" w:hAnsi="Arial Narrow" w:cs="Arial Narrow"/>
                      <w:i/>
                      <w:sz w:val="20"/>
                      <w:szCs w:val="20"/>
                    </w:rPr>
                    <w:t>E-mail</w:t>
                  </w:r>
                  <w:r w:rsidRPr="003D6252">
                    <w:rPr>
                      <w:rFonts w:ascii="Arial Narrow" w:hAnsi="Arial Narrow" w:cs="Arial Narrow"/>
                      <w:sz w:val="20"/>
                      <w:szCs w:val="20"/>
                    </w:rPr>
                    <w:t>:</w:t>
                  </w:r>
                </w:p>
              </w:tc>
            </w:tr>
            <w:tr w:rsidR="0052794A" w:rsidRPr="003D6252" w:rsidTr="000C547E">
              <w:trPr>
                <w:trHeight w:val="460"/>
              </w:trPr>
              <w:tc>
                <w:tcPr>
                  <w:tcW w:w="10780" w:type="dxa"/>
                  <w:gridSpan w:val="5"/>
                  <w:shd w:val="clear" w:color="auto" w:fill="auto"/>
                </w:tcPr>
                <w:p w:rsidR="006C3EA7" w:rsidRPr="003D6252" w:rsidRDefault="006C3EA7" w:rsidP="000C547E">
                  <w:pPr>
                    <w:pStyle w:val="Contedodatabela"/>
                    <w:shd w:val="clear" w:color="auto" w:fill="FFFFFF"/>
                    <w:snapToGrid w:val="0"/>
                    <w:rPr>
                      <w:rFonts w:ascii="Arial Narrow" w:eastAsia="Times New Roman" w:hAnsi="Arial Narrow" w:cs="Arial Narrow"/>
                      <w:sz w:val="20"/>
                      <w:szCs w:val="20"/>
                      <w:lang w:val="pt-BR"/>
                    </w:rPr>
                  </w:pPr>
                  <w:r w:rsidRPr="003D6252">
                    <w:rPr>
                      <w:rFonts w:ascii="Arial Narrow" w:eastAsia="Times New Roman" w:hAnsi="Arial Narrow" w:cs="Arial Narrow"/>
                      <w:sz w:val="20"/>
                      <w:szCs w:val="20"/>
                      <w:lang w:val="pt-BR"/>
                    </w:rPr>
                    <w:t>Nome do Vice-Coordenador (opcional):</w:t>
                  </w:r>
                </w:p>
                <w:p w:rsidR="006C3EA7" w:rsidRPr="003D6252" w:rsidRDefault="006C3EA7" w:rsidP="000C547E">
                  <w:pPr>
                    <w:shd w:val="clear" w:color="auto" w:fill="FFFFFF"/>
                    <w:snapToGrid w:val="0"/>
                    <w:rPr>
                      <w:rFonts w:ascii="Arial Narrow" w:hAnsi="Arial Narrow" w:cs="Arial Narrow"/>
                      <w:sz w:val="20"/>
                      <w:szCs w:val="20"/>
                    </w:rPr>
                  </w:pPr>
                </w:p>
              </w:tc>
            </w:tr>
            <w:tr w:rsidR="0052794A" w:rsidRPr="003D6252" w:rsidTr="000C547E">
              <w:trPr>
                <w:trHeight w:val="460"/>
              </w:trPr>
              <w:tc>
                <w:tcPr>
                  <w:tcW w:w="3531" w:type="dxa"/>
                  <w:gridSpan w:val="3"/>
                  <w:shd w:val="clear" w:color="auto" w:fill="auto"/>
                </w:tcPr>
                <w:p w:rsidR="006C3EA7" w:rsidRPr="003D6252" w:rsidRDefault="006C3EA7" w:rsidP="000C547E">
                  <w:pPr>
                    <w:shd w:val="clear" w:color="auto" w:fill="FFFFFF"/>
                    <w:snapToGrid w:val="0"/>
                    <w:rPr>
                      <w:rFonts w:ascii="Arial Narrow" w:hAnsi="Arial Narrow" w:cs="Arial Narrow"/>
                      <w:i/>
                      <w:sz w:val="20"/>
                      <w:szCs w:val="20"/>
                    </w:rPr>
                  </w:pPr>
                  <w:r w:rsidRPr="003D6252">
                    <w:rPr>
                      <w:rFonts w:ascii="Arial Narrow" w:hAnsi="Arial Narrow" w:cs="Arial Narrow"/>
                      <w:sz w:val="20"/>
                      <w:szCs w:val="20"/>
                    </w:rPr>
                    <w:t>Telefone:</w:t>
                  </w:r>
                </w:p>
              </w:tc>
              <w:tc>
                <w:tcPr>
                  <w:tcW w:w="7249" w:type="dxa"/>
                  <w:gridSpan w:val="2"/>
                  <w:shd w:val="clear" w:color="auto" w:fill="auto"/>
                </w:tcPr>
                <w:p w:rsidR="006C3EA7" w:rsidRPr="003D6252" w:rsidRDefault="006C3EA7" w:rsidP="000C547E">
                  <w:pPr>
                    <w:shd w:val="clear" w:color="auto" w:fill="FFFFFF"/>
                    <w:snapToGrid w:val="0"/>
                    <w:rPr>
                      <w:sz w:val="20"/>
                      <w:szCs w:val="20"/>
                    </w:rPr>
                  </w:pPr>
                  <w:r w:rsidRPr="003D6252">
                    <w:rPr>
                      <w:rFonts w:ascii="Arial Narrow" w:hAnsi="Arial Narrow" w:cs="Arial Narrow"/>
                      <w:i/>
                      <w:sz w:val="20"/>
                      <w:szCs w:val="20"/>
                    </w:rPr>
                    <w:t>E-mail</w:t>
                  </w:r>
                  <w:r w:rsidRPr="003D6252">
                    <w:rPr>
                      <w:rFonts w:ascii="Arial Narrow" w:hAnsi="Arial Narrow" w:cs="Arial Narrow"/>
                      <w:sz w:val="20"/>
                      <w:szCs w:val="20"/>
                    </w:rPr>
                    <w:t>:</w:t>
                  </w:r>
                </w:p>
              </w:tc>
            </w:tr>
            <w:tr w:rsidR="0052794A" w:rsidRPr="003D6252" w:rsidTr="000C547E">
              <w:trPr>
                <w:trHeight w:val="460"/>
              </w:trPr>
              <w:tc>
                <w:tcPr>
                  <w:tcW w:w="10780" w:type="dxa"/>
                  <w:gridSpan w:val="5"/>
                  <w:shd w:val="clear" w:color="auto" w:fill="auto"/>
                </w:tcPr>
                <w:p w:rsidR="006C3EA7" w:rsidRPr="003D6252" w:rsidRDefault="006C3EA7" w:rsidP="000C547E">
                  <w:pPr>
                    <w:shd w:val="clear" w:color="auto" w:fill="FFFFFF"/>
                    <w:snapToGrid w:val="0"/>
                    <w:rPr>
                      <w:rFonts w:ascii="Arial Narrow" w:hAnsi="Arial Narrow" w:cs="Arial Narrow"/>
                      <w:sz w:val="20"/>
                      <w:szCs w:val="20"/>
                    </w:rPr>
                  </w:pPr>
                  <w:r w:rsidRPr="003D6252">
                    <w:rPr>
                      <w:rFonts w:ascii="Arial Narrow" w:hAnsi="Arial Narrow" w:cs="Arial Narrow"/>
                      <w:sz w:val="20"/>
                      <w:szCs w:val="20"/>
                    </w:rPr>
                    <w:t>Nome do Colaborador/Voluntário (opcional):</w:t>
                  </w:r>
                </w:p>
                <w:p w:rsidR="006C3EA7" w:rsidRPr="003D6252" w:rsidRDefault="006C3EA7" w:rsidP="000C547E">
                  <w:pPr>
                    <w:shd w:val="clear" w:color="auto" w:fill="FFFFFF"/>
                    <w:snapToGrid w:val="0"/>
                    <w:rPr>
                      <w:rFonts w:ascii="Arial Narrow" w:hAnsi="Arial Narrow" w:cs="Arial Narrow"/>
                      <w:sz w:val="20"/>
                      <w:szCs w:val="20"/>
                    </w:rPr>
                  </w:pPr>
                </w:p>
              </w:tc>
            </w:tr>
            <w:tr w:rsidR="0052794A" w:rsidRPr="003D6252" w:rsidTr="000C547E">
              <w:trPr>
                <w:trHeight w:val="460"/>
              </w:trPr>
              <w:tc>
                <w:tcPr>
                  <w:tcW w:w="3531" w:type="dxa"/>
                  <w:gridSpan w:val="3"/>
                  <w:shd w:val="clear" w:color="auto" w:fill="auto"/>
                </w:tcPr>
                <w:p w:rsidR="006C3EA7" w:rsidRPr="003D6252" w:rsidRDefault="006C3EA7" w:rsidP="000C547E">
                  <w:pPr>
                    <w:shd w:val="clear" w:color="auto" w:fill="FFFFFF"/>
                    <w:snapToGrid w:val="0"/>
                    <w:rPr>
                      <w:rFonts w:ascii="Arial Narrow" w:hAnsi="Arial Narrow" w:cs="Arial Narrow"/>
                      <w:i/>
                      <w:sz w:val="20"/>
                      <w:szCs w:val="20"/>
                    </w:rPr>
                  </w:pPr>
                  <w:r w:rsidRPr="003D6252">
                    <w:rPr>
                      <w:rFonts w:ascii="Arial Narrow" w:hAnsi="Arial Narrow" w:cs="Arial Narrow"/>
                      <w:sz w:val="20"/>
                      <w:szCs w:val="20"/>
                    </w:rPr>
                    <w:t>Telefone</w:t>
                  </w:r>
                </w:p>
              </w:tc>
              <w:tc>
                <w:tcPr>
                  <w:tcW w:w="7249" w:type="dxa"/>
                  <w:gridSpan w:val="2"/>
                  <w:shd w:val="clear" w:color="auto" w:fill="auto"/>
                </w:tcPr>
                <w:p w:rsidR="006C3EA7" w:rsidRPr="003D6252" w:rsidRDefault="006C3EA7" w:rsidP="000C547E">
                  <w:pPr>
                    <w:shd w:val="clear" w:color="auto" w:fill="FFFFFF"/>
                    <w:snapToGrid w:val="0"/>
                    <w:rPr>
                      <w:sz w:val="20"/>
                      <w:szCs w:val="20"/>
                    </w:rPr>
                  </w:pPr>
                  <w:r w:rsidRPr="003D6252">
                    <w:rPr>
                      <w:rFonts w:ascii="Arial Narrow" w:hAnsi="Arial Narrow" w:cs="Arial Narrow"/>
                      <w:i/>
                      <w:sz w:val="20"/>
                      <w:szCs w:val="20"/>
                    </w:rPr>
                    <w:t>E-mail</w:t>
                  </w:r>
                  <w:r w:rsidRPr="003D6252">
                    <w:rPr>
                      <w:rFonts w:ascii="Arial Narrow" w:hAnsi="Arial Narrow" w:cs="Arial Narrow"/>
                      <w:sz w:val="20"/>
                      <w:szCs w:val="20"/>
                    </w:rPr>
                    <w:t>:</w:t>
                  </w:r>
                </w:p>
              </w:tc>
            </w:tr>
            <w:tr w:rsidR="0052794A" w:rsidRPr="003D6252" w:rsidTr="000C547E">
              <w:trPr>
                <w:trHeight w:val="388"/>
              </w:trPr>
              <w:tc>
                <w:tcPr>
                  <w:tcW w:w="1271" w:type="dxa"/>
                  <w:shd w:val="clear" w:color="auto" w:fill="auto"/>
                </w:tcPr>
                <w:p w:rsidR="006C3EA7" w:rsidRPr="003D6252" w:rsidRDefault="006C3EA7" w:rsidP="000C547E">
                  <w:pPr>
                    <w:shd w:val="clear" w:color="auto" w:fill="FFFFFF"/>
                    <w:snapToGrid w:val="0"/>
                    <w:rPr>
                      <w:rFonts w:ascii="Arial Narrow" w:hAnsi="Arial Narrow" w:cs="Arial Narrow"/>
                      <w:sz w:val="20"/>
                      <w:szCs w:val="20"/>
                    </w:rPr>
                  </w:pPr>
                  <w:r w:rsidRPr="003D6252">
                    <w:rPr>
                      <w:rFonts w:ascii="Arial Narrow" w:hAnsi="Arial Narrow" w:cs="Arial Narrow"/>
                      <w:sz w:val="20"/>
                      <w:szCs w:val="20"/>
                    </w:rPr>
                    <w:t>Parceria</w:t>
                  </w:r>
                </w:p>
              </w:tc>
              <w:tc>
                <w:tcPr>
                  <w:tcW w:w="9509" w:type="dxa"/>
                  <w:gridSpan w:val="4"/>
                  <w:shd w:val="clear" w:color="auto" w:fill="auto"/>
                </w:tcPr>
                <w:p w:rsidR="006C3EA7" w:rsidRPr="003D6252" w:rsidRDefault="006C3EA7" w:rsidP="000C547E">
                  <w:pPr>
                    <w:shd w:val="clear" w:color="auto" w:fill="FFFFFF"/>
                    <w:snapToGrid w:val="0"/>
                    <w:rPr>
                      <w:sz w:val="20"/>
                      <w:szCs w:val="20"/>
                    </w:rPr>
                  </w:pPr>
                  <w:r w:rsidRPr="003D6252">
                    <w:rPr>
                      <w:rFonts w:ascii="Arial Narrow" w:hAnsi="Arial Narrow" w:cs="Arial Narrow"/>
                      <w:sz w:val="20"/>
                      <w:szCs w:val="20"/>
                    </w:rPr>
                    <w:t>Nome:</w:t>
                  </w:r>
                </w:p>
              </w:tc>
            </w:tr>
            <w:tr w:rsidR="0052794A" w:rsidRPr="003D6252" w:rsidTr="000C547E">
              <w:trPr>
                <w:trHeight w:val="388"/>
              </w:trPr>
              <w:tc>
                <w:tcPr>
                  <w:tcW w:w="1271" w:type="dxa"/>
                  <w:shd w:val="clear" w:color="auto" w:fill="auto"/>
                </w:tcPr>
                <w:p w:rsidR="006C3EA7" w:rsidRPr="003D6252" w:rsidRDefault="006C3EA7" w:rsidP="000C547E">
                  <w:pPr>
                    <w:shd w:val="clear" w:color="auto" w:fill="FFFFFF"/>
                    <w:snapToGrid w:val="0"/>
                    <w:rPr>
                      <w:rFonts w:ascii="Arial Narrow" w:hAnsi="Arial Narrow" w:cs="Arial Narrow"/>
                      <w:sz w:val="20"/>
                      <w:szCs w:val="20"/>
                    </w:rPr>
                  </w:pPr>
                  <w:r w:rsidRPr="003D6252">
                    <w:rPr>
                      <w:rFonts w:ascii="Arial Narrow" w:hAnsi="Arial Narrow" w:cs="Arial Narrow"/>
                      <w:sz w:val="20"/>
                      <w:szCs w:val="20"/>
                    </w:rPr>
                    <w:t>Parceria</w:t>
                  </w:r>
                </w:p>
              </w:tc>
              <w:tc>
                <w:tcPr>
                  <w:tcW w:w="9509" w:type="dxa"/>
                  <w:gridSpan w:val="4"/>
                  <w:shd w:val="clear" w:color="auto" w:fill="auto"/>
                </w:tcPr>
                <w:p w:rsidR="006C3EA7" w:rsidRPr="003D6252" w:rsidRDefault="006C3EA7" w:rsidP="000C547E">
                  <w:pPr>
                    <w:shd w:val="clear" w:color="auto" w:fill="FFFFFF"/>
                    <w:snapToGrid w:val="0"/>
                    <w:rPr>
                      <w:sz w:val="20"/>
                      <w:szCs w:val="20"/>
                    </w:rPr>
                  </w:pPr>
                  <w:r w:rsidRPr="003D6252">
                    <w:rPr>
                      <w:rFonts w:ascii="Arial Narrow" w:hAnsi="Arial Narrow" w:cs="Arial Narrow"/>
                      <w:sz w:val="20"/>
                      <w:szCs w:val="20"/>
                    </w:rPr>
                    <w:t>Nome:</w:t>
                  </w:r>
                </w:p>
              </w:tc>
            </w:tr>
          </w:tbl>
          <w:p w:rsidR="006C3EA7" w:rsidRPr="003D6252" w:rsidRDefault="006C3EA7" w:rsidP="000C547E">
            <w:pPr>
              <w:pStyle w:val="Contedodatabela"/>
              <w:pBdr>
                <w:top w:val="single" w:sz="4" w:space="1" w:color="000000"/>
                <w:left w:val="single" w:sz="4" w:space="4" w:color="000000"/>
                <w:bottom w:val="single" w:sz="4" w:space="1" w:color="000000"/>
                <w:right w:val="single" w:sz="4" w:space="4" w:color="000000"/>
              </w:pBdr>
              <w:snapToGrid w:val="0"/>
              <w:rPr>
                <w:rFonts w:ascii="Arial Narrow" w:hAnsi="Arial Narrow" w:cs="Arial Narrow"/>
                <w:b/>
                <w:bCs/>
                <w:sz w:val="20"/>
                <w:szCs w:val="20"/>
                <w:lang w:val="pt-BR"/>
              </w:rPr>
            </w:pPr>
            <w:r w:rsidRPr="003D6252">
              <w:rPr>
                <w:rFonts w:ascii="Arial Narrow" w:eastAsia="Arial Narrow" w:hAnsi="Arial Narrow" w:cs="Arial Narrow"/>
                <w:b/>
                <w:bCs/>
                <w:sz w:val="20"/>
                <w:szCs w:val="20"/>
                <w:lang w:val="pt-BR"/>
              </w:rPr>
              <w:t xml:space="preserve">     </w:t>
            </w:r>
          </w:p>
          <w:p w:rsidR="006C3EA7" w:rsidRPr="003D6252" w:rsidRDefault="006C3EA7" w:rsidP="000C547E">
            <w:pPr>
              <w:pStyle w:val="Contedodatabela"/>
              <w:snapToGrid w:val="0"/>
              <w:rPr>
                <w:rFonts w:ascii="Arial Narrow" w:hAnsi="Arial Narrow" w:cs="Arial Narrow"/>
                <w:b/>
                <w:bCs/>
                <w:sz w:val="20"/>
                <w:szCs w:val="20"/>
                <w:lang w:val="pt-BR"/>
              </w:rPr>
            </w:pPr>
            <w:r w:rsidRPr="003D6252">
              <w:rPr>
                <w:rFonts w:ascii="Arial Narrow" w:hAnsi="Arial Narrow" w:cs="Arial Narrow"/>
                <w:b/>
                <w:bCs/>
                <w:sz w:val="20"/>
                <w:szCs w:val="20"/>
                <w:lang w:val="pt-BR"/>
              </w:rPr>
              <w:t>1.2 Programa ao qual o Projeto Integral está relacionado</w:t>
            </w:r>
          </w:p>
        </w:tc>
        <w:tc>
          <w:tcPr>
            <w:tcW w:w="5101" w:type="dxa"/>
            <w:gridSpan w:val="2"/>
            <w:tcBorders>
              <w:left w:val="single" w:sz="4" w:space="0" w:color="000000"/>
            </w:tcBorders>
            <w:shd w:val="clear" w:color="auto" w:fill="auto"/>
          </w:tcPr>
          <w:p w:rsidR="006C3EA7" w:rsidRPr="003D6252" w:rsidRDefault="006C3EA7" w:rsidP="000C547E">
            <w:pPr>
              <w:snapToGrid w:val="0"/>
              <w:rPr>
                <w:rFonts w:ascii="Arial Narrow" w:hAnsi="Arial Narrow" w:cs="Arial Narrow"/>
                <w:b/>
                <w:bCs/>
                <w:sz w:val="20"/>
                <w:szCs w:val="20"/>
              </w:rPr>
            </w:pPr>
          </w:p>
        </w:tc>
      </w:tr>
      <w:tr w:rsidR="006C3EA7" w:rsidRPr="003D6252" w:rsidTr="000C547E">
        <w:tblPrEx>
          <w:tblCellMar>
            <w:top w:w="0" w:type="dxa"/>
            <w:left w:w="0" w:type="dxa"/>
            <w:bottom w:w="0" w:type="dxa"/>
            <w:right w:w="0" w:type="dxa"/>
          </w:tblCellMar>
        </w:tblPrEx>
        <w:trPr>
          <w:trHeight w:val="295"/>
        </w:trPr>
        <w:tc>
          <w:tcPr>
            <w:tcW w:w="642" w:type="dxa"/>
            <w:tcBorders>
              <w:top w:val="single" w:sz="4" w:space="0" w:color="000000"/>
              <w:left w:val="single" w:sz="4" w:space="0" w:color="000000"/>
            </w:tcBorders>
            <w:shd w:val="clear" w:color="auto" w:fill="auto"/>
          </w:tcPr>
          <w:p w:rsidR="006C3EA7" w:rsidRPr="003D6252" w:rsidRDefault="006C3EA7" w:rsidP="000C547E">
            <w:pPr>
              <w:snapToGrid w:val="0"/>
              <w:jc w:val="center"/>
              <w:rPr>
                <w:rFonts w:ascii="Arial Narrow" w:hAnsi="Arial Narrow" w:cs="Arial Narrow"/>
                <w:sz w:val="20"/>
                <w:szCs w:val="20"/>
              </w:rPr>
            </w:pPr>
            <w:r w:rsidRPr="003D6252">
              <w:rPr>
                <w:rFonts w:ascii="Arial Narrow" w:hAnsi="Arial Narrow" w:cs="Arial Narrow"/>
                <w:sz w:val="20"/>
                <w:szCs w:val="20"/>
              </w:rPr>
              <w:t>(    )</w:t>
            </w:r>
          </w:p>
        </w:tc>
        <w:tc>
          <w:tcPr>
            <w:tcW w:w="3545" w:type="dxa"/>
            <w:gridSpan w:val="2"/>
            <w:tcBorders>
              <w:top w:val="single" w:sz="4" w:space="0" w:color="000000"/>
            </w:tcBorders>
            <w:shd w:val="clear" w:color="auto" w:fill="auto"/>
          </w:tcPr>
          <w:p w:rsidR="006C3EA7" w:rsidRPr="003D6252" w:rsidRDefault="006C3EA7" w:rsidP="000C547E">
            <w:pPr>
              <w:snapToGrid w:val="0"/>
              <w:rPr>
                <w:rFonts w:ascii="Arial Narrow" w:hAnsi="Arial Narrow" w:cs="Arial Narrow"/>
                <w:sz w:val="20"/>
                <w:szCs w:val="20"/>
              </w:rPr>
            </w:pPr>
            <w:r w:rsidRPr="003D6252">
              <w:rPr>
                <w:rFonts w:ascii="Arial Narrow" w:hAnsi="Arial Narrow" w:cs="Arial Narrow"/>
                <w:sz w:val="20"/>
                <w:szCs w:val="20"/>
              </w:rPr>
              <w:t xml:space="preserve">1. </w:t>
            </w:r>
            <w:r w:rsidRPr="003D6252">
              <w:rPr>
                <w:rFonts w:ascii="Arial Narrow" w:hAnsi="Arial Narrow" w:cs="Arial Narrow"/>
                <w:sz w:val="20"/>
                <w:szCs w:val="20"/>
                <w:lang w:eastAsia="en-US"/>
              </w:rPr>
              <w:t>Programa de Atenção à Saúde</w:t>
            </w:r>
            <w:r w:rsidRPr="003D6252">
              <w:rPr>
                <w:rFonts w:ascii="Arial Narrow" w:hAnsi="Arial Narrow" w:cs="Arial Narrow"/>
                <w:sz w:val="20"/>
                <w:szCs w:val="20"/>
              </w:rPr>
              <w:t xml:space="preserve">                       </w:t>
            </w:r>
          </w:p>
        </w:tc>
        <w:tc>
          <w:tcPr>
            <w:tcW w:w="541" w:type="dxa"/>
            <w:tcBorders>
              <w:top w:val="single" w:sz="4" w:space="0" w:color="000000"/>
            </w:tcBorders>
            <w:shd w:val="clear" w:color="auto" w:fill="auto"/>
          </w:tcPr>
          <w:p w:rsidR="006C3EA7" w:rsidRPr="003D6252" w:rsidRDefault="006C3EA7" w:rsidP="000C547E">
            <w:pPr>
              <w:snapToGrid w:val="0"/>
              <w:jc w:val="center"/>
              <w:rPr>
                <w:rFonts w:ascii="Arial Narrow" w:hAnsi="Arial Narrow" w:cs="Arial Narrow"/>
                <w:sz w:val="20"/>
                <w:szCs w:val="20"/>
              </w:rPr>
            </w:pPr>
            <w:r w:rsidRPr="003D6252">
              <w:rPr>
                <w:rFonts w:ascii="Arial Narrow" w:hAnsi="Arial Narrow" w:cs="Arial Narrow"/>
                <w:sz w:val="20"/>
                <w:szCs w:val="20"/>
              </w:rPr>
              <w:t>(    )</w:t>
            </w:r>
          </w:p>
        </w:tc>
        <w:tc>
          <w:tcPr>
            <w:tcW w:w="2792" w:type="dxa"/>
            <w:gridSpan w:val="2"/>
            <w:tcBorders>
              <w:top w:val="single" w:sz="4" w:space="0" w:color="000000"/>
            </w:tcBorders>
            <w:shd w:val="clear" w:color="auto" w:fill="auto"/>
          </w:tcPr>
          <w:p w:rsidR="006C3EA7" w:rsidRPr="003D6252" w:rsidRDefault="006C3EA7" w:rsidP="000C547E">
            <w:pPr>
              <w:snapToGrid w:val="0"/>
              <w:jc w:val="both"/>
              <w:rPr>
                <w:rFonts w:ascii="Arial Narrow" w:hAnsi="Arial Narrow" w:cs="Arial Narrow"/>
                <w:sz w:val="20"/>
                <w:szCs w:val="20"/>
              </w:rPr>
            </w:pPr>
            <w:r w:rsidRPr="003D6252">
              <w:rPr>
                <w:rFonts w:ascii="Arial Narrow" w:hAnsi="Arial Narrow" w:cs="Arial Narrow"/>
                <w:sz w:val="20"/>
                <w:szCs w:val="20"/>
              </w:rPr>
              <w:t>4</w:t>
            </w:r>
            <w:r w:rsidRPr="003D6252">
              <w:rPr>
                <w:rFonts w:ascii="Arial Narrow" w:hAnsi="Arial Narrow" w:cs="Arial Narrow"/>
                <w:sz w:val="20"/>
                <w:szCs w:val="20"/>
                <w:lang w:eastAsia="en-US"/>
              </w:rPr>
              <w:t>. Programa de Apoio Psicológico</w:t>
            </w:r>
          </w:p>
        </w:tc>
        <w:tc>
          <w:tcPr>
            <w:tcW w:w="551" w:type="dxa"/>
            <w:tcBorders>
              <w:top w:val="single" w:sz="4" w:space="0" w:color="000000"/>
            </w:tcBorders>
            <w:shd w:val="clear" w:color="auto" w:fill="auto"/>
          </w:tcPr>
          <w:p w:rsidR="006C3EA7" w:rsidRPr="003D6252" w:rsidRDefault="006C3EA7" w:rsidP="000C547E">
            <w:pPr>
              <w:snapToGrid w:val="0"/>
              <w:jc w:val="center"/>
              <w:rPr>
                <w:rFonts w:ascii="Arial Narrow" w:eastAsia="Arial Narrow" w:hAnsi="Arial Narrow" w:cs="Arial Narrow"/>
                <w:sz w:val="20"/>
                <w:szCs w:val="20"/>
              </w:rPr>
            </w:pPr>
            <w:r w:rsidRPr="003D6252">
              <w:rPr>
                <w:rFonts w:ascii="Arial Narrow" w:hAnsi="Arial Narrow" w:cs="Arial Narrow"/>
                <w:sz w:val="20"/>
                <w:szCs w:val="20"/>
              </w:rPr>
              <w:t>(    )</w:t>
            </w:r>
          </w:p>
        </w:tc>
        <w:tc>
          <w:tcPr>
            <w:tcW w:w="2838" w:type="dxa"/>
            <w:gridSpan w:val="2"/>
            <w:tcBorders>
              <w:top w:val="single" w:sz="4" w:space="0" w:color="000000"/>
            </w:tcBorders>
            <w:shd w:val="clear" w:color="auto" w:fill="auto"/>
          </w:tcPr>
          <w:p w:rsidR="006C3EA7" w:rsidRPr="003D6252" w:rsidRDefault="006C3EA7" w:rsidP="000C547E">
            <w:pPr>
              <w:snapToGrid w:val="0"/>
              <w:ind w:left="136" w:right="87" w:hanging="191"/>
              <w:rPr>
                <w:rFonts w:ascii="Arial Narrow" w:hAnsi="Arial Narrow" w:cs="Arial Narrow"/>
                <w:sz w:val="20"/>
                <w:szCs w:val="20"/>
              </w:rPr>
            </w:pPr>
            <w:r w:rsidRPr="003D6252">
              <w:rPr>
                <w:rFonts w:ascii="Arial Narrow" w:eastAsia="Arial Narrow" w:hAnsi="Arial Narrow" w:cs="Arial Narrow"/>
                <w:sz w:val="20"/>
                <w:szCs w:val="20"/>
              </w:rPr>
              <w:t xml:space="preserve">  </w:t>
            </w:r>
            <w:r w:rsidRPr="003D6252">
              <w:rPr>
                <w:rFonts w:ascii="Arial Narrow" w:hAnsi="Arial Narrow" w:cs="Arial Narrow"/>
                <w:sz w:val="20"/>
                <w:szCs w:val="20"/>
              </w:rPr>
              <w:t xml:space="preserve">7. </w:t>
            </w:r>
            <w:r w:rsidRPr="003D6252">
              <w:rPr>
                <w:rFonts w:ascii="Arial Narrow" w:hAnsi="Arial Narrow" w:cs="Arial Narrow"/>
                <w:sz w:val="20"/>
                <w:szCs w:val="20"/>
                <w:lang w:eastAsia="en-US"/>
              </w:rPr>
              <w:t>Programa de Apoio aos  Estudantes com Deficiência</w:t>
            </w:r>
          </w:p>
        </w:tc>
        <w:tc>
          <w:tcPr>
            <w:tcW w:w="5103" w:type="dxa"/>
            <w:gridSpan w:val="2"/>
            <w:tcBorders>
              <w:left w:val="single" w:sz="4" w:space="0" w:color="000000"/>
            </w:tcBorders>
            <w:shd w:val="clear" w:color="auto" w:fill="auto"/>
          </w:tcPr>
          <w:p w:rsidR="006C3EA7" w:rsidRPr="003D6252" w:rsidRDefault="006C3EA7" w:rsidP="000C547E">
            <w:pPr>
              <w:snapToGrid w:val="0"/>
              <w:rPr>
                <w:rFonts w:ascii="Arial Narrow" w:hAnsi="Arial Narrow" w:cs="Arial Narrow"/>
                <w:sz w:val="20"/>
                <w:szCs w:val="20"/>
              </w:rPr>
            </w:pPr>
          </w:p>
        </w:tc>
      </w:tr>
      <w:tr w:rsidR="006C3EA7" w:rsidRPr="003D6252" w:rsidTr="000C547E">
        <w:tblPrEx>
          <w:tblCellMar>
            <w:top w:w="0" w:type="dxa"/>
            <w:left w:w="0" w:type="dxa"/>
            <w:bottom w:w="0" w:type="dxa"/>
            <w:right w:w="0" w:type="dxa"/>
          </w:tblCellMar>
        </w:tblPrEx>
        <w:trPr>
          <w:trHeight w:val="258"/>
        </w:trPr>
        <w:tc>
          <w:tcPr>
            <w:tcW w:w="642" w:type="dxa"/>
            <w:tcBorders>
              <w:left w:val="single" w:sz="4" w:space="0" w:color="000000"/>
            </w:tcBorders>
            <w:shd w:val="clear" w:color="auto" w:fill="auto"/>
          </w:tcPr>
          <w:p w:rsidR="006C3EA7" w:rsidRPr="003D6252" w:rsidRDefault="006C3EA7" w:rsidP="000C547E">
            <w:pPr>
              <w:snapToGrid w:val="0"/>
              <w:jc w:val="center"/>
              <w:rPr>
                <w:rFonts w:ascii="Arial Narrow" w:hAnsi="Arial Narrow" w:cs="Arial Narrow"/>
                <w:sz w:val="20"/>
                <w:szCs w:val="20"/>
              </w:rPr>
            </w:pPr>
            <w:r w:rsidRPr="003D6252">
              <w:rPr>
                <w:rFonts w:ascii="Arial Narrow" w:hAnsi="Arial Narrow" w:cs="Arial Narrow"/>
                <w:sz w:val="20"/>
                <w:szCs w:val="20"/>
              </w:rPr>
              <w:t>(    )</w:t>
            </w:r>
          </w:p>
        </w:tc>
        <w:tc>
          <w:tcPr>
            <w:tcW w:w="3545" w:type="dxa"/>
            <w:gridSpan w:val="2"/>
            <w:shd w:val="clear" w:color="auto" w:fill="auto"/>
          </w:tcPr>
          <w:p w:rsidR="006C3EA7" w:rsidRPr="003D6252" w:rsidRDefault="006C3EA7" w:rsidP="000C547E">
            <w:pPr>
              <w:snapToGrid w:val="0"/>
              <w:rPr>
                <w:rFonts w:ascii="Arial Narrow" w:hAnsi="Arial Narrow" w:cs="Arial Narrow"/>
                <w:sz w:val="20"/>
                <w:szCs w:val="20"/>
              </w:rPr>
            </w:pPr>
            <w:r w:rsidRPr="003D6252">
              <w:rPr>
                <w:rFonts w:ascii="Arial Narrow" w:hAnsi="Arial Narrow" w:cs="Arial Narrow"/>
                <w:sz w:val="20"/>
                <w:szCs w:val="20"/>
              </w:rPr>
              <w:t>2.</w:t>
            </w:r>
            <w:r w:rsidRPr="003D6252">
              <w:rPr>
                <w:rFonts w:ascii="Arial Narrow" w:hAnsi="Arial Narrow" w:cs="Arial Narrow"/>
                <w:sz w:val="20"/>
                <w:szCs w:val="20"/>
                <w:lang w:eastAsia="en-US"/>
              </w:rPr>
              <w:t xml:space="preserve"> Programa de Apoio à Cultura e Esporte</w:t>
            </w:r>
          </w:p>
        </w:tc>
        <w:tc>
          <w:tcPr>
            <w:tcW w:w="541" w:type="dxa"/>
            <w:shd w:val="clear" w:color="auto" w:fill="auto"/>
          </w:tcPr>
          <w:p w:rsidR="006C3EA7" w:rsidRPr="003D6252" w:rsidRDefault="006C3EA7" w:rsidP="000C547E">
            <w:pPr>
              <w:snapToGrid w:val="0"/>
              <w:jc w:val="center"/>
              <w:rPr>
                <w:rFonts w:ascii="Arial Narrow" w:hAnsi="Arial Narrow" w:cs="Arial Narrow"/>
                <w:sz w:val="20"/>
                <w:szCs w:val="20"/>
              </w:rPr>
            </w:pPr>
            <w:r w:rsidRPr="003D6252">
              <w:rPr>
                <w:rFonts w:ascii="Arial Narrow" w:hAnsi="Arial Narrow" w:cs="Arial Narrow"/>
                <w:sz w:val="20"/>
                <w:szCs w:val="20"/>
              </w:rPr>
              <w:t>(    )</w:t>
            </w:r>
          </w:p>
        </w:tc>
        <w:tc>
          <w:tcPr>
            <w:tcW w:w="2792" w:type="dxa"/>
            <w:gridSpan w:val="2"/>
            <w:shd w:val="clear" w:color="auto" w:fill="auto"/>
          </w:tcPr>
          <w:p w:rsidR="006C3EA7" w:rsidRPr="003D6252" w:rsidRDefault="006C3EA7" w:rsidP="000C547E">
            <w:pPr>
              <w:snapToGrid w:val="0"/>
              <w:jc w:val="both"/>
              <w:rPr>
                <w:rFonts w:ascii="Arial Narrow" w:hAnsi="Arial Narrow" w:cs="Arial Narrow"/>
                <w:sz w:val="20"/>
                <w:szCs w:val="20"/>
              </w:rPr>
            </w:pPr>
            <w:r w:rsidRPr="003D6252">
              <w:rPr>
                <w:rFonts w:ascii="Arial Narrow" w:hAnsi="Arial Narrow" w:cs="Arial Narrow"/>
                <w:sz w:val="20"/>
                <w:szCs w:val="20"/>
              </w:rPr>
              <w:t xml:space="preserve">5.  </w:t>
            </w:r>
            <w:r w:rsidRPr="003D6252">
              <w:rPr>
                <w:rFonts w:ascii="Arial Narrow" w:hAnsi="Arial Narrow" w:cs="Arial Narrow"/>
                <w:sz w:val="20"/>
                <w:szCs w:val="20"/>
                <w:lang w:eastAsia="en-US"/>
              </w:rPr>
              <w:t>Programa de Inclusão Digital</w:t>
            </w:r>
          </w:p>
        </w:tc>
        <w:tc>
          <w:tcPr>
            <w:tcW w:w="551" w:type="dxa"/>
            <w:shd w:val="clear" w:color="auto" w:fill="auto"/>
          </w:tcPr>
          <w:p w:rsidR="006C3EA7" w:rsidRPr="003D6252" w:rsidRDefault="006C3EA7" w:rsidP="000C547E">
            <w:pPr>
              <w:snapToGrid w:val="0"/>
              <w:jc w:val="center"/>
              <w:rPr>
                <w:rFonts w:ascii="Arial Narrow" w:hAnsi="Arial Narrow" w:cs="Arial Narrow"/>
                <w:sz w:val="20"/>
                <w:szCs w:val="20"/>
              </w:rPr>
            </w:pPr>
          </w:p>
        </w:tc>
        <w:tc>
          <w:tcPr>
            <w:tcW w:w="2838" w:type="dxa"/>
            <w:gridSpan w:val="2"/>
            <w:shd w:val="clear" w:color="auto" w:fill="auto"/>
          </w:tcPr>
          <w:p w:rsidR="006C3EA7" w:rsidRPr="003D6252" w:rsidRDefault="006C3EA7" w:rsidP="000C547E">
            <w:pPr>
              <w:snapToGrid w:val="0"/>
              <w:jc w:val="both"/>
              <w:rPr>
                <w:rFonts w:ascii="Arial Narrow" w:hAnsi="Arial Narrow" w:cs="Arial Narrow"/>
                <w:sz w:val="20"/>
                <w:szCs w:val="20"/>
              </w:rPr>
            </w:pPr>
          </w:p>
        </w:tc>
        <w:tc>
          <w:tcPr>
            <w:tcW w:w="5103" w:type="dxa"/>
            <w:gridSpan w:val="2"/>
            <w:tcBorders>
              <w:left w:val="single" w:sz="4" w:space="0" w:color="000000"/>
            </w:tcBorders>
            <w:shd w:val="clear" w:color="auto" w:fill="auto"/>
          </w:tcPr>
          <w:p w:rsidR="006C3EA7" w:rsidRPr="003D6252" w:rsidRDefault="006C3EA7" w:rsidP="000C547E">
            <w:pPr>
              <w:snapToGrid w:val="0"/>
              <w:rPr>
                <w:rFonts w:ascii="Arial Narrow" w:hAnsi="Arial Narrow" w:cs="Arial Narrow"/>
                <w:sz w:val="20"/>
                <w:szCs w:val="20"/>
              </w:rPr>
            </w:pPr>
          </w:p>
        </w:tc>
      </w:tr>
      <w:tr w:rsidR="006C3EA7" w:rsidRPr="003D6252" w:rsidTr="000C547E">
        <w:tblPrEx>
          <w:tblCellMar>
            <w:top w:w="0" w:type="dxa"/>
            <w:left w:w="0" w:type="dxa"/>
            <w:bottom w:w="0" w:type="dxa"/>
            <w:right w:w="0" w:type="dxa"/>
          </w:tblCellMar>
        </w:tblPrEx>
        <w:trPr>
          <w:trHeight w:val="156"/>
        </w:trPr>
        <w:tc>
          <w:tcPr>
            <w:tcW w:w="642" w:type="dxa"/>
            <w:tcBorders>
              <w:left w:val="single" w:sz="4" w:space="0" w:color="000000"/>
            </w:tcBorders>
            <w:shd w:val="clear" w:color="auto" w:fill="auto"/>
          </w:tcPr>
          <w:p w:rsidR="006C3EA7" w:rsidRPr="003D6252" w:rsidRDefault="006C3EA7" w:rsidP="000C547E">
            <w:pPr>
              <w:snapToGrid w:val="0"/>
              <w:jc w:val="center"/>
              <w:rPr>
                <w:rFonts w:ascii="Arial Narrow" w:hAnsi="Arial Narrow" w:cs="Arial Narrow"/>
                <w:sz w:val="20"/>
                <w:szCs w:val="20"/>
              </w:rPr>
            </w:pPr>
            <w:r w:rsidRPr="003D6252">
              <w:rPr>
                <w:rFonts w:ascii="Arial Narrow" w:hAnsi="Arial Narrow" w:cs="Arial Narrow"/>
                <w:sz w:val="20"/>
                <w:szCs w:val="20"/>
              </w:rPr>
              <w:t>(    )</w:t>
            </w:r>
          </w:p>
        </w:tc>
        <w:tc>
          <w:tcPr>
            <w:tcW w:w="3545" w:type="dxa"/>
            <w:gridSpan w:val="2"/>
            <w:shd w:val="clear" w:color="auto" w:fill="auto"/>
          </w:tcPr>
          <w:p w:rsidR="006C3EA7" w:rsidRPr="003D6252" w:rsidRDefault="006C3EA7" w:rsidP="000C547E">
            <w:pPr>
              <w:snapToGrid w:val="0"/>
              <w:jc w:val="both"/>
              <w:rPr>
                <w:rFonts w:ascii="Arial Narrow" w:hAnsi="Arial Narrow" w:cs="Arial Narrow"/>
                <w:sz w:val="20"/>
                <w:szCs w:val="20"/>
              </w:rPr>
            </w:pPr>
            <w:r w:rsidRPr="003D6252">
              <w:rPr>
                <w:rFonts w:ascii="Arial Narrow" w:hAnsi="Arial Narrow" w:cs="Arial Narrow"/>
                <w:sz w:val="20"/>
                <w:szCs w:val="20"/>
              </w:rPr>
              <w:t xml:space="preserve">3. </w:t>
            </w:r>
            <w:r w:rsidRPr="003D6252">
              <w:rPr>
                <w:rFonts w:ascii="Arial Narrow" w:hAnsi="Arial Narrow" w:cs="Arial Narrow"/>
                <w:sz w:val="20"/>
                <w:szCs w:val="20"/>
                <w:lang w:eastAsia="en-US"/>
              </w:rPr>
              <w:t>Programa de Apoio Acadêmico à Monitoria</w:t>
            </w:r>
          </w:p>
        </w:tc>
        <w:tc>
          <w:tcPr>
            <w:tcW w:w="541" w:type="dxa"/>
            <w:shd w:val="clear" w:color="auto" w:fill="auto"/>
          </w:tcPr>
          <w:p w:rsidR="006C3EA7" w:rsidRPr="003D6252" w:rsidRDefault="006C3EA7" w:rsidP="000C547E">
            <w:pPr>
              <w:snapToGrid w:val="0"/>
              <w:jc w:val="center"/>
              <w:rPr>
                <w:rFonts w:ascii="Arial Narrow" w:hAnsi="Arial Narrow" w:cs="Arial Narrow"/>
                <w:sz w:val="20"/>
                <w:szCs w:val="20"/>
              </w:rPr>
            </w:pPr>
            <w:r w:rsidRPr="003D6252">
              <w:rPr>
                <w:rFonts w:ascii="Arial Narrow" w:hAnsi="Arial Narrow" w:cs="Arial Narrow"/>
                <w:sz w:val="20"/>
                <w:szCs w:val="20"/>
              </w:rPr>
              <w:t>(</w:t>
            </w:r>
            <w:r w:rsidRPr="003D6252">
              <w:rPr>
                <w:rFonts w:ascii="Arial Narrow" w:hAnsi="Arial Narrow" w:cs="Arial Narrow"/>
                <w:b/>
                <w:sz w:val="20"/>
                <w:szCs w:val="20"/>
              </w:rPr>
              <w:t xml:space="preserve">    </w:t>
            </w:r>
            <w:r w:rsidRPr="003D6252">
              <w:rPr>
                <w:rFonts w:ascii="Arial Narrow" w:hAnsi="Arial Narrow" w:cs="Arial Narrow"/>
                <w:sz w:val="20"/>
                <w:szCs w:val="20"/>
              </w:rPr>
              <w:t>)</w:t>
            </w:r>
          </w:p>
        </w:tc>
        <w:tc>
          <w:tcPr>
            <w:tcW w:w="2792" w:type="dxa"/>
            <w:gridSpan w:val="2"/>
            <w:shd w:val="clear" w:color="auto" w:fill="auto"/>
          </w:tcPr>
          <w:p w:rsidR="006C3EA7" w:rsidRPr="003D6252" w:rsidRDefault="006C3EA7" w:rsidP="000C547E">
            <w:pPr>
              <w:snapToGrid w:val="0"/>
              <w:jc w:val="both"/>
              <w:rPr>
                <w:rFonts w:ascii="Arial Narrow" w:hAnsi="Arial Narrow" w:cs="Arial Narrow"/>
                <w:sz w:val="20"/>
                <w:szCs w:val="20"/>
              </w:rPr>
            </w:pPr>
            <w:r w:rsidRPr="003D6252">
              <w:rPr>
                <w:rFonts w:ascii="Arial Narrow" w:hAnsi="Arial Narrow" w:cs="Arial Narrow"/>
                <w:sz w:val="20"/>
                <w:szCs w:val="20"/>
              </w:rPr>
              <w:t xml:space="preserve">6. </w:t>
            </w:r>
            <w:r w:rsidRPr="003D6252">
              <w:rPr>
                <w:rFonts w:ascii="Arial Narrow" w:hAnsi="Arial Narrow" w:cs="Arial Narrow"/>
                <w:sz w:val="20"/>
                <w:szCs w:val="20"/>
                <w:lang w:eastAsia="en-US"/>
              </w:rPr>
              <w:t>Programa de Apoio Pedagógico</w:t>
            </w:r>
          </w:p>
        </w:tc>
        <w:tc>
          <w:tcPr>
            <w:tcW w:w="551" w:type="dxa"/>
            <w:shd w:val="clear" w:color="auto" w:fill="auto"/>
          </w:tcPr>
          <w:p w:rsidR="006C3EA7" w:rsidRPr="003D6252" w:rsidRDefault="006C3EA7" w:rsidP="000C547E">
            <w:pPr>
              <w:snapToGrid w:val="0"/>
              <w:rPr>
                <w:rFonts w:ascii="Arial Narrow" w:hAnsi="Arial Narrow" w:cs="Arial Narrow"/>
                <w:sz w:val="20"/>
                <w:szCs w:val="20"/>
              </w:rPr>
            </w:pPr>
          </w:p>
        </w:tc>
        <w:tc>
          <w:tcPr>
            <w:tcW w:w="2838" w:type="dxa"/>
            <w:gridSpan w:val="2"/>
            <w:shd w:val="clear" w:color="auto" w:fill="auto"/>
          </w:tcPr>
          <w:p w:rsidR="006C3EA7" w:rsidRPr="003D6252" w:rsidRDefault="006C3EA7" w:rsidP="000C547E">
            <w:pPr>
              <w:snapToGrid w:val="0"/>
              <w:jc w:val="both"/>
              <w:rPr>
                <w:rFonts w:ascii="Arial Narrow" w:hAnsi="Arial Narrow" w:cs="Arial Narrow"/>
                <w:sz w:val="20"/>
                <w:szCs w:val="20"/>
              </w:rPr>
            </w:pPr>
          </w:p>
        </w:tc>
        <w:tc>
          <w:tcPr>
            <w:tcW w:w="5103" w:type="dxa"/>
            <w:gridSpan w:val="2"/>
            <w:tcBorders>
              <w:left w:val="single" w:sz="4" w:space="0" w:color="000000"/>
            </w:tcBorders>
            <w:shd w:val="clear" w:color="auto" w:fill="auto"/>
          </w:tcPr>
          <w:p w:rsidR="006C3EA7" w:rsidRPr="003D6252" w:rsidRDefault="006C3EA7" w:rsidP="000C547E">
            <w:pPr>
              <w:snapToGrid w:val="0"/>
              <w:rPr>
                <w:rFonts w:ascii="Arial Narrow" w:hAnsi="Arial Narrow" w:cs="Arial Narrow"/>
                <w:b/>
                <w:bCs/>
                <w:sz w:val="20"/>
                <w:szCs w:val="20"/>
              </w:rPr>
            </w:pPr>
          </w:p>
        </w:tc>
      </w:tr>
      <w:tr w:rsidR="006C3EA7" w:rsidRPr="003D6252" w:rsidTr="000C547E">
        <w:tblPrEx>
          <w:tblCellMar>
            <w:top w:w="0" w:type="dxa"/>
            <w:left w:w="0" w:type="dxa"/>
            <w:bottom w:w="0" w:type="dxa"/>
            <w:right w:w="0" w:type="dxa"/>
          </w:tblCellMar>
        </w:tblPrEx>
        <w:tc>
          <w:tcPr>
            <w:tcW w:w="10909" w:type="dxa"/>
            <w:gridSpan w:val="9"/>
            <w:tcBorders>
              <w:top w:val="single" w:sz="4" w:space="0" w:color="000000"/>
              <w:left w:val="single" w:sz="4" w:space="0" w:color="000000"/>
              <w:bottom w:val="single" w:sz="4" w:space="0" w:color="000000"/>
            </w:tcBorders>
            <w:shd w:val="clear" w:color="auto" w:fill="92D050"/>
          </w:tcPr>
          <w:p w:rsidR="006C3EA7" w:rsidRPr="003D6252" w:rsidRDefault="006C3EA7" w:rsidP="000C547E">
            <w:pPr>
              <w:pStyle w:val="Contedodatabela"/>
              <w:snapToGrid w:val="0"/>
              <w:rPr>
                <w:rFonts w:ascii="Arial Narrow" w:hAnsi="Arial Narrow" w:cs="Arial Narrow"/>
                <w:b/>
                <w:bCs/>
                <w:sz w:val="20"/>
                <w:szCs w:val="20"/>
                <w:lang w:val="pt-BR"/>
              </w:rPr>
            </w:pPr>
            <w:r w:rsidRPr="003D6252">
              <w:rPr>
                <w:rFonts w:ascii="Arial Narrow" w:hAnsi="Arial Narrow" w:cs="Arial Narrow"/>
                <w:b/>
                <w:bCs/>
                <w:sz w:val="20"/>
                <w:szCs w:val="20"/>
                <w:lang w:val="pt-BR"/>
              </w:rPr>
              <w:t>2   CARACTERIZAÇÃO DA PROPOSTA</w:t>
            </w:r>
          </w:p>
        </w:tc>
        <w:tc>
          <w:tcPr>
            <w:tcW w:w="5103" w:type="dxa"/>
            <w:gridSpan w:val="2"/>
            <w:tcBorders>
              <w:left w:val="single" w:sz="4" w:space="0" w:color="000000"/>
            </w:tcBorders>
            <w:shd w:val="clear" w:color="auto" w:fill="auto"/>
          </w:tcPr>
          <w:p w:rsidR="006C3EA7" w:rsidRPr="003D6252" w:rsidRDefault="006C3EA7" w:rsidP="000C547E">
            <w:pPr>
              <w:snapToGrid w:val="0"/>
              <w:rPr>
                <w:rFonts w:ascii="Arial Narrow" w:hAnsi="Arial Narrow" w:cs="Arial Narrow"/>
                <w:b/>
                <w:bCs/>
                <w:sz w:val="20"/>
                <w:szCs w:val="20"/>
              </w:rPr>
            </w:pPr>
          </w:p>
        </w:tc>
      </w:tr>
      <w:tr w:rsidR="0052794A" w:rsidRPr="003D6252" w:rsidTr="000C547E">
        <w:tblPrEx>
          <w:tblCellMar>
            <w:top w:w="0" w:type="dxa"/>
            <w:left w:w="0" w:type="dxa"/>
            <w:bottom w:w="0" w:type="dxa"/>
            <w:right w:w="0" w:type="dxa"/>
          </w:tblCellMar>
        </w:tblPrEx>
        <w:trPr>
          <w:trHeight w:val="542"/>
        </w:trPr>
        <w:tc>
          <w:tcPr>
            <w:tcW w:w="10901" w:type="dxa"/>
            <w:gridSpan w:val="8"/>
            <w:shd w:val="clear" w:color="auto" w:fill="auto"/>
          </w:tcPr>
          <w:p w:rsidR="006C3EA7" w:rsidRPr="003D6252" w:rsidRDefault="006C3EA7" w:rsidP="000C547E">
            <w:pPr>
              <w:snapToGrid w:val="0"/>
              <w:jc w:val="both"/>
              <w:rPr>
                <w:rFonts w:ascii="Arial Narrow" w:hAnsi="Arial Narrow" w:cs="Arial Narrow"/>
                <w:b/>
                <w:bCs/>
                <w:sz w:val="20"/>
                <w:szCs w:val="20"/>
              </w:rPr>
            </w:pPr>
            <w:r w:rsidRPr="003D6252">
              <w:rPr>
                <w:rFonts w:ascii="Arial Narrow" w:hAnsi="Arial Narrow" w:cs="Arial Narrow"/>
                <w:b/>
                <w:bCs/>
                <w:sz w:val="20"/>
                <w:szCs w:val="20"/>
              </w:rPr>
              <w:t>Público-alvo:</w:t>
            </w:r>
          </w:p>
          <w:p w:rsidR="006C3EA7" w:rsidRPr="003D6252" w:rsidRDefault="006C3EA7" w:rsidP="000C547E">
            <w:pPr>
              <w:snapToGrid w:val="0"/>
              <w:jc w:val="both"/>
              <w:rPr>
                <w:rFonts w:ascii="Arial Narrow" w:hAnsi="Arial Narrow" w:cs="Arial Narrow"/>
                <w:b/>
                <w:bCs/>
                <w:sz w:val="20"/>
                <w:szCs w:val="20"/>
              </w:rPr>
            </w:pPr>
          </w:p>
        </w:tc>
        <w:tc>
          <w:tcPr>
            <w:tcW w:w="5111" w:type="dxa"/>
            <w:gridSpan w:val="3"/>
            <w:shd w:val="clear" w:color="auto" w:fill="auto"/>
          </w:tcPr>
          <w:p w:rsidR="006C3EA7" w:rsidRPr="003D6252" w:rsidRDefault="006C3EA7" w:rsidP="000C547E">
            <w:pPr>
              <w:snapToGrid w:val="0"/>
              <w:rPr>
                <w:rFonts w:ascii="Arial Narrow" w:hAnsi="Arial Narrow" w:cs="Arial Narrow"/>
                <w:b/>
                <w:bCs/>
                <w:sz w:val="20"/>
                <w:szCs w:val="20"/>
              </w:rPr>
            </w:pPr>
          </w:p>
        </w:tc>
      </w:tr>
      <w:tr w:rsidR="0052794A" w:rsidRPr="003D6252" w:rsidTr="000C547E">
        <w:tblPrEx>
          <w:tblCellMar>
            <w:top w:w="0" w:type="dxa"/>
            <w:left w:w="0" w:type="dxa"/>
            <w:bottom w:w="0" w:type="dxa"/>
            <w:right w:w="0" w:type="dxa"/>
          </w:tblCellMar>
        </w:tblPrEx>
        <w:trPr>
          <w:trHeight w:val="542"/>
        </w:trPr>
        <w:tc>
          <w:tcPr>
            <w:tcW w:w="4120" w:type="dxa"/>
            <w:gridSpan w:val="2"/>
            <w:shd w:val="clear" w:color="auto" w:fill="auto"/>
          </w:tcPr>
          <w:p w:rsidR="006C3EA7" w:rsidRPr="003D6252" w:rsidRDefault="006C3EA7" w:rsidP="000C547E">
            <w:pPr>
              <w:snapToGrid w:val="0"/>
              <w:spacing w:line="360" w:lineRule="auto"/>
              <w:jc w:val="both"/>
              <w:rPr>
                <w:rFonts w:ascii="Arial Narrow" w:hAnsi="Arial Narrow" w:cs="Arial Narrow"/>
                <w:b/>
                <w:bCs/>
                <w:sz w:val="20"/>
                <w:szCs w:val="20"/>
              </w:rPr>
            </w:pPr>
            <w:r w:rsidRPr="003D6252">
              <w:rPr>
                <w:rFonts w:ascii="Arial Narrow" w:hAnsi="Arial Narrow" w:cs="Arial Narrow"/>
                <w:b/>
                <w:bCs/>
                <w:sz w:val="20"/>
                <w:szCs w:val="20"/>
              </w:rPr>
              <w:t>Local de Realização:</w:t>
            </w:r>
          </w:p>
          <w:p w:rsidR="006C3EA7" w:rsidRPr="003D6252" w:rsidRDefault="006C3EA7" w:rsidP="000C547E">
            <w:pPr>
              <w:snapToGrid w:val="0"/>
              <w:jc w:val="both"/>
              <w:rPr>
                <w:rFonts w:ascii="Arial Narrow" w:hAnsi="Arial Narrow" w:cs="Arial Narrow"/>
                <w:b/>
                <w:bCs/>
                <w:sz w:val="20"/>
                <w:szCs w:val="20"/>
              </w:rPr>
            </w:pPr>
          </w:p>
        </w:tc>
        <w:tc>
          <w:tcPr>
            <w:tcW w:w="3371" w:type="dxa"/>
            <w:gridSpan w:val="3"/>
            <w:shd w:val="clear" w:color="auto" w:fill="auto"/>
          </w:tcPr>
          <w:p w:rsidR="006C3EA7" w:rsidRPr="003D6252" w:rsidRDefault="006C3EA7" w:rsidP="000C547E">
            <w:pPr>
              <w:snapToGrid w:val="0"/>
              <w:spacing w:line="360" w:lineRule="auto"/>
              <w:rPr>
                <w:rFonts w:ascii="Arial Narrow" w:hAnsi="Arial Narrow" w:cs="Arial Narrow"/>
                <w:b/>
                <w:bCs/>
                <w:sz w:val="20"/>
                <w:szCs w:val="20"/>
              </w:rPr>
            </w:pPr>
            <w:r w:rsidRPr="003D6252">
              <w:rPr>
                <w:rFonts w:ascii="Arial Narrow" w:hAnsi="Arial Narrow" w:cs="Arial Narrow"/>
                <w:b/>
                <w:bCs/>
                <w:sz w:val="20"/>
                <w:szCs w:val="20"/>
              </w:rPr>
              <w:t>Período de Realização:</w:t>
            </w:r>
          </w:p>
          <w:p w:rsidR="006C3EA7" w:rsidRPr="003D6252" w:rsidRDefault="006C3EA7" w:rsidP="000C547E">
            <w:pPr>
              <w:snapToGrid w:val="0"/>
              <w:jc w:val="both"/>
              <w:rPr>
                <w:rFonts w:ascii="Arial Narrow" w:hAnsi="Arial Narrow" w:cs="Arial Narrow"/>
                <w:b/>
                <w:bCs/>
                <w:sz w:val="20"/>
                <w:szCs w:val="20"/>
              </w:rPr>
            </w:pPr>
          </w:p>
        </w:tc>
        <w:tc>
          <w:tcPr>
            <w:tcW w:w="3410" w:type="dxa"/>
            <w:gridSpan w:val="3"/>
            <w:shd w:val="clear" w:color="auto" w:fill="auto"/>
          </w:tcPr>
          <w:p w:rsidR="006C3EA7" w:rsidRPr="003D6252" w:rsidRDefault="006C3EA7" w:rsidP="000C547E">
            <w:pPr>
              <w:snapToGrid w:val="0"/>
              <w:spacing w:line="360" w:lineRule="auto"/>
              <w:rPr>
                <w:rFonts w:ascii="Arial Narrow" w:eastAsia="Arial Narrow" w:hAnsi="Arial Narrow" w:cs="Arial Narrow"/>
                <w:bCs/>
                <w:sz w:val="20"/>
                <w:szCs w:val="20"/>
              </w:rPr>
            </w:pPr>
            <w:r w:rsidRPr="003D6252">
              <w:rPr>
                <w:rFonts w:ascii="Arial Narrow" w:hAnsi="Arial Narrow" w:cs="Arial Narrow"/>
                <w:b/>
                <w:bCs/>
                <w:sz w:val="20"/>
                <w:szCs w:val="20"/>
              </w:rPr>
              <w:t>Público a ser atingido (n°):</w:t>
            </w:r>
          </w:p>
          <w:p w:rsidR="006C3EA7" w:rsidRPr="003D6252" w:rsidRDefault="006C3EA7" w:rsidP="000C547E">
            <w:pPr>
              <w:snapToGrid w:val="0"/>
              <w:jc w:val="both"/>
              <w:rPr>
                <w:rFonts w:ascii="Arial Narrow" w:hAnsi="Arial Narrow" w:cs="Arial Narrow"/>
                <w:b/>
                <w:bCs/>
                <w:sz w:val="20"/>
                <w:szCs w:val="20"/>
              </w:rPr>
            </w:pPr>
            <w:r w:rsidRPr="003D6252">
              <w:rPr>
                <w:rFonts w:ascii="Arial Narrow" w:eastAsia="Arial Narrow" w:hAnsi="Arial Narrow" w:cs="Arial Narrow"/>
                <w:bCs/>
                <w:sz w:val="20"/>
                <w:szCs w:val="20"/>
              </w:rPr>
              <w:t xml:space="preserve">  </w:t>
            </w:r>
          </w:p>
        </w:tc>
        <w:tc>
          <w:tcPr>
            <w:tcW w:w="5111" w:type="dxa"/>
            <w:gridSpan w:val="3"/>
            <w:shd w:val="clear" w:color="auto" w:fill="auto"/>
          </w:tcPr>
          <w:p w:rsidR="006C3EA7" w:rsidRPr="003D6252" w:rsidRDefault="006C3EA7" w:rsidP="000C547E">
            <w:pPr>
              <w:snapToGrid w:val="0"/>
              <w:rPr>
                <w:rFonts w:ascii="Arial Narrow" w:hAnsi="Arial Narrow" w:cs="Arial Narrow"/>
                <w:b/>
                <w:bCs/>
                <w:sz w:val="20"/>
                <w:szCs w:val="20"/>
              </w:rPr>
            </w:pPr>
          </w:p>
        </w:tc>
      </w:tr>
      <w:tr w:rsidR="0052794A" w:rsidRPr="003D6252" w:rsidTr="000C547E">
        <w:trPr>
          <w:gridAfter w:val="2"/>
          <w:wAfter w:w="5097" w:type="dxa"/>
        </w:trPr>
        <w:tc>
          <w:tcPr>
            <w:tcW w:w="10915" w:type="dxa"/>
            <w:gridSpan w:val="9"/>
            <w:shd w:val="clear" w:color="auto" w:fill="92D050"/>
          </w:tcPr>
          <w:p w:rsidR="006C3EA7" w:rsidRPr="003D6252" w:rsidRDefault="006C3EA7" w:rsidP="000C547E">
            <w:pPr>
              <w:spacing w:line="276" w:lineRule="auto"/>
              <w:ind w:left="-55"/>
              <w:jc w:val="both"/>
              <w:rPr>
                <w:sz w:val="20"/>
                <w:szCs w:val="20"/>
              </w:rPr>
            </w:pPr>
            <w:r w:rsidRPr="003D6252">
              <w:rPr>
                <w:rFonts w:ascii="Arial Narrow" w:hAnsi="Arial Narrow" w:cs="Arial Narrow"/>
                <w:b/>
                <w:sz w:val="20"/>
                <w:szCs w:val="20"/>
              </w:rPr>
              <w:t xml:space="preserve">  3 INTRODUÇÃO (máximo 30 linhas)</w:t>
            </w:r>
          </w:p>
        </w:tc>
      </w:tr>
      <w:tr w:rsidR="0052794A" w:rsidRPr="003D6252" w:rsidTr="000C547E">
        <w:trPr>
          <w:gridAfter w:val="2"/>
          <w:wAfter w:w="5097" w:type="dxa"/>
        </w:trPr>
        <w:tc>
          <w:tcPr>
            <w:tcW w:w="10915" w:type="dxa"/>
            <w:gridSpan w:val="9"/>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p w:rsidR="006C3EA7" w:rsidRPr="003D6252" w:rsidRDefault="006C3EA7" w:rsidP="000C547E">
            <w:pPr>
              <w:spacing w:line="276" w:lineRule="auto"/>
              <w:jc w:val="both"/>
              <w:rPr>
                <w:rFonts w:ascii="Arial Narrow" w:hAnsi="Arial Narrow" w:cs="Arial Narrow"/>
                <w:b/>
                <w:sz w:val="20"/>
                <w:szCs w:val="20"/>
              </w:rPr>
            </w:pPr>
          </w:p>
          <w:p w:rsidR="006C3EA7" w:rsidRPr="003D6252" w:rsidRDefault="006C3EA7" w:rsidP="000C547E">
            <w:pPr>
              <w:spacing w:line="276" w:lineRule="auto"/>
              <w:jc w:val="both"/>
              <w:rPr>
                <w:rFonts w:ascii="Arial Narrow" w:hAnsi="Arial Narrow" w:cs="Arial Narrow"/>
                <w:b/>
                <w:sz w:val="20"/>
                <w:szCs w:val="20"/>
              </w:rPr>
            </w:pPr>
          </w:p>
          <w:p w:rsidR="006C3EA7" w:rsidRPr="003D6252" w:rsidRDefault="006C3EA7" w:rsidP="000C547E">
            <w:pPr>
              <w:spacing w:line="276" w:lineRule="auto"/>
              <w:jc w:val="both"/>
              <w:rPr>
                <w:rFonts w:ascii="Arial Narrow" w:hAnsi="Arial Narrow" w:cs="Arial Narrow"/>
                <w:b/>
                <w:sz w:val="20"/>
                <w:szCs w:val="20"/>
              </w:rPr>
            </w:pPr>
          </w:p>
        </w:tc>
      </w:tr>
      <w:tr w:rsidR="0052794A" w:rsidRPr="003D6252" w:rsidTr="000C547E">
        <w:trPr>
          <w:gridAfter w:val="2"/>
          <w:wAfter w:w="5101" w:type="dxa"/>
        </w:trPr>
        <w:tc>
          <w:tcPr>
            <w:tcW w:w="10911" w:type="dxa"/>
            <w:gridSpan w:val="9"/>
            <w:shd w:val="clear" w:color="auto" w:fill="92D050"/>
          </w:tcPr>
          <w:p w:rsidR="006C3EA7" w:rsidRPr="003D6252" w:rsidRDefault="006C3EA7" w:rsidP="000C547E">
            <w:pPr>
              <w:spacing w:line="276" w:lineRule="auto"/>
              <w:jc w:val="both"/>
              <w:rPr>
                <w:sz w:val="20"/>
                <w:szCs w:val="20"/>
              </w:rPr>
            </w:pPr>
            <w:r w:rsidRPr="003D6252">
              <w:rPr>
                <w:rFonts w:ascii="Arial Narrow" w:hAnsi="Arial Narrow" w:cs="Arial Narrow"/>
                <w:b/>
                <w:sz w:val="20"/>
                <w:szCs w:val="20"/>
              </w:rPr>
              <w:t>4  JUSTIFICATIVA (máximo 30 linhas)</w:t>
            </w:r>
          </w:p>
        </w:tc>
      </w:tr>
      <w:tr w:rsidR="0052794A" w:rsidRPr="003D6252" w:rsidTr="000C547E">
        <w:trPr>
          <w:gridAfter w:val="2"/>
          <w:wAfter w:w="5101" w:type="dxa"/>
        </w:trPr>
        <w:tc>
          <w:tcPr>
            <w:tcW w:w="10911" w:type="dxa"/>
            <w:gridSpan w:val="9"/>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p w:rsidR="006C3EA7" w:rsidRPr="003D6252" w:rsidRDefault="006C3EA7" w:rsidP="000C547E">
            <w:pPr>
              <w:spacing w:line="276" w:lineRule="auto"/>
              <w:jc w:val="both"/>
              <w:rPr>
                <w:rFonts w:ascii="Arial Narrow" w:hAnsi="Arial Narrow" w:cs="Arial Narrow"/>
                <w:b/>
                <w:sz w:val="20"/>
                <w:szCs w:val="20"/>
              </w:rPr>
            </w:pPr>
          </w:p>
          <w:p w:rsidR="006C3EA7" w:rsidRPr="003D6252" w:rsidRDefault="006C3EA7" w:rsidP="000C547E">
            <w:pPr>
              <w:spacing w:line="276" w:lineRule="auto"/>
              <w:jc w:val="both"/>
              <w:rPr>
                <w:rFonts w:ascii="Arial Narrow" w:hAnsi="Arial Narrow" w:cs="Arial Narrow"/>
                <w:b/>
                <w:sz w:val="20"/>
                <w:szCs w:val="20"/>
              </w:rPr>
            </w:pPr>
          </w:p>
          <w:p w:rsidR="006C3EA7" w:rsidRPr="003D6252" w:rsidRDefault="006C3EA7" w:rsidP="000C547E">
            <w:pPr>
              <w:spacing w:line="276" w:lineRule="auto"/>
              <w:jc w:val="both"/>
              <w:rPr>
                <w:rFonts w:ascii="Arial Narrow" w:hAnsi="Arial Narrow" w:cs="Arial Narrow"/>
                <w:b/>
                <w:sz w:val="20"/>
                <w:szCs w:val="20"/>
              </w:rPr>
            </w:pPr>
          </w:p>
          <w:p w:rsidR="006C3EA7" w:rsidRPr="003D6252" w:rsidRDefault="006C3EA7" w:rsidP="000C547E">
            <w:pPr>
              <w:spacing w:line="276" w:lineRule="auto"/>
              <w:jc w:val="both"/>
              <w:rPr>
                <w:rFonts w:ascii="Arial Narrow" w:hAnsi="Arial Narrow" w:cs="Arial Narrow"/>
                <w:b/>
                <w:sz w:val="20"/>
                <w:szCs w:val="20"/>
              </w:rPr>
            </w:pPr>
          </w:p>
        </w:tc>
      </w:tr>
    </w:tbl>
    <w:p w:rsidR="006C3EA7" w:rsidRPr="003D6252" w:rsidRDefault="006C3EA7" w:rsidP="006C3EA7">
      <w:pPr>
        <w:rPr>
          <w:sz w:val="20"/>
          <w:szCs w:val="20"/>
        </w:rPr>
      </w:pPr>
    </w:p>
    <w:tbl>
      <w:tblPr>
        <w:tblW w:w="10787" w:type="dxa"/>
        <w:tblInd w:w="-384" w:type="dxa"/>
        <w:tblLayout w:type="fixed"/>
        <w:tblCellMar>
          <w:top w:w="55" w:type="dxa"/>
          <w:left w:w="55" w:type="dxa"/>
          <w:bottom w:w="55" w:type="dxa"/>
          <w:right w:w="55" w:type="dxa"/>
        </w:tblCellMar>
        <w:tblLook w:val="0000" w:firstRow="0" w:lastRow="0" w:firstColumn="0" w:lastColumn="0" w:noHBand="0" w:noVBand="0"/>
      </w:tblPr>
      <w:tblGrid>
        <w:gridCol w:w="13"/>
        <w:gridCol w:w="1124"/>
        <w:gridCol w:w="3008"/>
        <w:gridCol w:w="1476"/>
        <w:gridCol w:w="1509"/>
        <w:gridCol w:w="1796"/>
        <w:gridCol w:w="1845"/>
        <w:gridCol w:w="16"/>
      </w:tblGrid>
      <w:tr w:rsidR="0052794A" w:rsidRPr="003D6252" w:rsidTr="000C547E">
        <w:tc>
          <w:tcPr>
            <w:tcW w:w="10787" w:type="dxa"/>
            <w:gridSpan w:val="8"/>
            <w:shd w:val="clear" w:color="auto" w:fill="92D050"/>
          </w:tcPr>
          <w:p w:rsidR="006C3EA7" w:rsidRPr="003D6252" w:rsidRDefault="006C3EA7" w:rsidP="000C547E">
            <w:pPr>
              <w:spacing w:line="276" w:lineRule="auto"/>
              <w:jc w:val="both"/>
              <w:rPr>
                <w:sz w:val="20"/>
                <w:szCs w:val="20"/>
              </w:rPr>
            </w:pPr>
            <w:r w:rsidRPr="003D6252">
              <w:rPr>
                <w:rFonts w:ascii="Arial Narrow" w:hAnsi="Arial Narrow" w:cs="Arial Narrow"/>
                <w:b/>
                <w:sz w:val="20"/>
                <w:szCs w:val="20"/>
              </w:rPr>
              <w:t>6  OBJETIVOS – GERAL E ESPECÍFICOS</w:t>
            </w:r>
          </w:p>
        </w:tc>
      </w:tr>
      <w:tr w:rsidR="0052794A" w:rsidRPr="003D6252" w:rsidTr="000C547E">
        <w:tc>
          <w:tcPr>
            <w:tcW w:w="10787" w:type="dxa"/>
            <w:gridSpan w:val="8"/>
            <w:shd w:val="clear" w:color="auto" w:fill="auto"/>
          </w:tcPr>
          <w:p w:rsidR="006C3EA7" w:rsidRPr="003D6252" w:rsidRDefault="006C3EA7" w:rsidP="000C547E">
            <w:pPr>
              <w:spacing w:line="276" w:lineRule="auto"/>
              <w:jc w:val="both"/>
              <w:rPr>
                <w:rFonts w:ascii="Arial Narrow" w:hAnsi="Arial Narrow" w:cs="Arial Narrow"/>
                <w:b/>
                <w:sz w:val="20"/>
                <w:szCs w:val="20"/>
              </w:rPr>
            </w:pPr>
          </w:p>
        </w:tc>
      </w:tr>
      <w:tr w:rsidR="0052794A" w:rsidRPr="003D6252" w:rsidTr="000C547E">
        <w:tc>
          <w:tcPr>
            <w:tcW w:w="10787" w:type="dxa"/>
            <w:gridSpan w:val="8"/>
            <w:shd w:val="clear" w:color="auto" w:fill="92D050"/>
          </w:tcPr>
          <w:p w:rsidR="006C3EA7" w:rsidRPr="003D6252" w:rsidRDefault="006C3EA7" w:rsidP="000C547E">
            <w:pPr>
              <w:spacing w:line="276" w:lineRule="auto"/>
              <w:jc w:val="both"/>
              <w:rPr>
                <w:sz w:val="20"/>
                <w:szCs w:val="20"/>
              </w:rPr>
            </w:pPr>
            <w:r w:rsidRPr="003D6252">
              <w:rPr>
                <w:rFonts w:ascii="Arial Narrow" w:hAnsi="Arial Narrow" w:cs="Arial Narrow"/>
                <w:b/>
                <w:sz w:val="20"/>
                <w:szCs w:val="20"/>
              </w:rPr>
              <w:t>7  METAS</w:t>
            </w:r>
          </w:p>
        </w:tc>
      </w:tr>
      <w:tr w:rsidR="0052794A" w:rsidRPr="003D6252" w:rsidTr="000C547E">
        <w:tc>
          <w:tcPr>
            <w:tcW w:w="10787" w:type="dxa"/>
            <w:gridSpan w:val="8"/>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p w:rsidR="006C3EA7" w:rsidRPr="003D6252" w:rsidRDefault="006C3EA7" w:rsidP="000C547E">
            <w:pPr>
              <w:spacing w:line="276" w:lineRule="auto"/>
              <w:jc w:val="both"/>
              <w:rPr>
                <w:rFonts w:ascii="Arial Narrow" w:hAnsi="Arial Narrow" w:cs="Arial Narrow"/>
                <w:b/>
                <w:sz w:val="20"/>
                <w:szCs w:val="20"/>
              </w:rPr>
            </w:pPr>
          </w:p>
          <w:p w:rsidR="006C3EA7" w:rsidRPr="003D6252" w:rsidRDefault="006C3EA7" w:rsidP="000C547E">
            <w:pPr>
              <w:spacing w:line="276" w:lineRule="auto"/>
              <w:jc w:val="both"/>
              <w:rPr>
                <w:rFonts w:ascii="Arial Narrow" w:hAnsi="Arial Narrow" w:cs="Arial Narrow"/>
                <w:b/>
                <w:sz w:val="20"/>
                <w:szCs w:val="20"/>
              </w:rPr>
            </w:pPr>
          </w:p>
          <w:p w:rsidR="006C3EA7" w:rsidRPr="003D6252" w:rsidRDefault="006C3EA7" w:rsidP="000C547E">
            <w:pPr>
              <w:spacing w:line="276" w:lineRule="auto"/>
              <w:jc w:val="both"/>
              <w:rPr>
                <w:rFonts w:ascii="Arial Narrow" w:hAnsi="Arial Narrow" w:cs="Arial Narrow"/>
                <w:b/>
                <w:sz w:val="20"/>
                <w:szCs w:val="20"/>
              </w:rPr>
            </w:pPr>
          </w:p>
          <w:p w:rsidR="006C3EA7" w:rsidRPr="003D6252" w:rsidRDefault="006C3EA7" w:rsidP="000C547E">
            <w:pPr>
              <w:spacing w:line="276" w:lineRule="auto"/>
              <w:jc w:val="both"/>
              <w:rPr>
                <w:rFonts w:ascii="Arial Narrow" w:hAnsi="Arial Narrow" w:cs="Arial Narrow"/>
                <w:b/>
                <w:sz w:val="20"/>
                <w:szCs w:val="20"/>
              </w:rPr>
            </w:pPr>
          </w:p>
          <w:p w:rsidR="006C3EA7" w:rsidRPr="003D6252" w:rsidRDefault="006C3EA7" w:rsidP="000C547E">
            <w:pPr>
              <w:spacing w:line="276" w:lineRule="auto"/>
              <w:jc w:val="both"/>
              <w:rPr>
                <w:rFonts w:ascii="Arial Narrow" w:hAnsi="Arial Narrow" w:cs="Arial Narrow"/>
                <w:b/>
                <w:sz w:val="20"/>
                <w:szCs w:val="20"/>
              </w:rPr>
            </w:pPr>
          </w:p>
        </w:tc>
      </w:tr>
      <w:tr w:rsidR="0052794A" w:rsidRPr="003D6252" w:rsidTr="000C547E">
        <w:tc>
          <w:tcPr>
            <w:tcW w:w="10787" w:type="dxa"/>
            <w:gridSpan w:val="8"/>
            <w:shd w:val="clear" w:color="auto" w:fill="92D050"/>
          </w:tcPr>
          <w:p w:rsidR="006C3EA7" w:rsidRPr="003D6252" w:rsidRDefault="006C3EA7" w:rsidP="000C547E">
            <w:pPr>
              <w:spacing w:line="276" w:lineRule="auto"/>
              <w:jc w:val="both"/>
              <w:rPr>
                <w:sz w:val="20"/>
                <w:szCs w:val="20"/>
              </w:rPr>
            </w:pPr>
            <w:r w:rsidRPr="003D6252">
              <w:rPr>
                <w:rFonts w:ascii="Arial Narrow" w:hAnsi="Arial Narrow" w:cs="Arial Narrow"/>
                <w:b/>
                <w:sz w:val="20"/>
                <w:szCs w:val="20"/>
              </w:rPr>
              <w:t>8  METODOLOGIA</w:t>
            </w:r>
          </w:p>
        </w:tc>
      </w:tr>
      <w:tr w:rsidR="0052794A" w:rsidRPr="003D6252" w:rsidTr="000C547E">
        <w:tc>
          <w:tcPr>
            <w:tcW w:w="10787" w:type="dxa"/>
            <w:gridSpan w:val="8"/>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p w:rsidR="006C3EA7" w:rsidRPr="003D6252" w:rsidRDefault="006C3EA7" w:rsidP="000C547E">
            <w:pPr>
              <w:spacing w:line="276" w:lineRule="auto"/>
              <w:jc w:val="both"/>
              <w:rPr>
                <w:rFonts w:ascii="Arial Narrow" w:hAnsi="Arial Narrow" w:cs="Arial Narrow"/>
                <w:b/>
                <w:sz w:val="20"/>
                <w:szCs w:val="20"/>
              </w:rPr>
            </w:pPr>
          </w:p>
          <w:p w:rsidR="006C3EA7" w:rsidRPr="003D6252" w:rsidRDefault="006C3EA7" w:rsidP="000C547E">
            <w:pPr>
              <w:spacing w:line="276" w:lineRule="auto"/>
              <w:jc w:val="both"/>
              <w:rPr>
                <w:rFonts w:ascii="Arial Narrow" w:hAnsi="Arial Narrow" w:cs="Arial Narrow"/>
                <w:b/>
                <w:sz w:val="20"/>
                <w:szCs w:val="20"/>
              </w:rPr>
            </w:pPr>
          </w:p>
        </w:tc>
      </w:tr>
      <w:tr w:rsidR="006C3EA7" w:rsidRPr="003D6252" w:rsidTr="000C547E">
        <w:trPr>
          <w:gridBefore w:val="1"/>
          <w:gridAfter w:val="1"/>
          <w:wBefore w:w="13" w:type="dxa"/>
          <w:wAfter w:w="16" w:type="dxa"/>
          <w:trHeight w:val="171"/>
        </w:trPr>
        <w:tc>
          <w:tcPr>
            <w:tcW w:w="10758" w:type="dxa"/>
            <w:gridSpan w:val="6"/>
            <w:tcBorders>
              <w:top w:val="single" w:sz="4" w:space="0" w:color="000000"/>
              <w:left w:val="single" w:sz="4" w:space="0" w:color="000000"/>
              <w:bottom w:val="single" w:sz="4" w:space="0" w:color="000000"/>
              <w:right w:val="single" w:sz="4" w:space="0" w:color="000000"/>
            </w:tcBorders>
            <w:shd w:val="clear" w:color="auto" w:fill="A8D08D"/>
          </w:tcPr>
          <w:p w:rsidR="006C3EA7" w:rsidRPr="003D6252" w:rsidRDefault="006C3EA7" w:rsidP="000C547E">
            <w:pPr>
              <w:spacing w:line="276" w:lineRule="auto"/>
              <w:jc w:val="both"/>
              <w:rPr>
                <w:sz w:val="20"/>
                <w:szCs w:val="20"/>
              </w:rPr>
            </w:pPr>
            <w:r w:rsidRPr="003D6252">
              <w:rPr>
                <w:rFonts w:ascii="Arial Narrow" w:hAnsi="Arial Narrow" w:cs="Arial Narrow"/>
                <w:b/>
                <w:sz w:val="20"/>
                <w:szCs w:val="20"/>
                <w:lang w:eastAsia="pt-BR"/>
              </w:rPr>
              <w:t>9   RECURSOS HUMANOS</w:t>
            </w:r>
          </w:p>
        </w:tc>
      </w:tr>
      <w:tr w:rsidR="006C3EA7" w:rsidRPr="003D6252" w:rsidTr="000C547E">
        <w:trPr>
          <w:gridBefore w:val="1"/>
          <w:gridAfter w:val="1"/>
          <w:wBefore w:w="13" w:type="dxa"/>
          <w:wAfter w:w="16" w:type="dxa"/>
          <w:trHeight w:val="171"/>
        </w:trPr>
        <w:tc>
          <w:tcPr>
            <w:tcW w:w="1124"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0C547E">
            <w:pPr>
              <w:spacing w:line="276" w:lineRule="auto"/>
              <w:jc w:val="center"/>
              <w:rPr>
                <w:rFonts w:ascii="Arial Narrow" w:hAnsi="Arial Narrow" w:cs="Arial Narrow"/>
                <w:b/>
                <w:sz w:val="20"/>
                <w:szCs w:val="20"/>
              </w:rPr>
            </w:pPr>
            <w:r w:rsidRPr="003D6252">
              <w:rPr>
                <w:rFonts w:ascii="Arial Narrow" w:hAnsi="Arial Narrow" w:cs="Arial Narrow"/>
                <w:b/>
                <w:sz w:val="20"/>
                <w:szCs w:val="20"/>
              </w:rPr>
              <w:t>Número de Matrícula</w:t>
            </w:r>
          </w:p>
        </w:tc>
        <w:tc>
          <w:tcPr>
            <w:tcW w:w="3008"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0C547E">
            <w:pPr>
              <w:spacing w:line="276" w:lineRule="auto"/>
              <w:jc w:val="center"/>
              <w:rPr>
                <w:rFonts w:ascii="Arial Narrow" w:hAnsi="Arial Narrow" w:cs="Arial Narrow"/>
                <w:b/>
                <w:sz w:val="20"/>
                <w:szCs w:val="20"/>
              </w:rPr>
            </w:pPr>
            <w:r w:rsidRPr="003D6252">
              <w:rPr>
                <w:rFonts w:ascii="Arial Narrow" w:hAnsi="Arial Narrow" w:cs="Arial Narrow"/>
                <w:b/>
                <w:sz w:val="20"/>
                <w:szCs w:val="20"/>
              </w:rPr>
              <w:t>Nome do Discente</w:t>
            </w:r>
          </w:p>
        </w:tc>
        <w:tc>
          <w:tcPr>
            <w:tcW w:w="1476"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0C547E">
            <w:pPr>
              <w:spacing w:line="276" w:lineRule="auto"/>
              <w:jc w:val="center"/>
              <w:rPr>
                <w:rFonts w:ascii="Arial Narrow" w:hAnsi="Arial Narrow" w:cs="Arial Narrow"/>
                <w:b/>
                <w:sz w:val="20"/>
                <w:szCs w:val="20"/>
              </w:rPr>
            </w:pPr>
            <w:r w:rsidRPr="003D6252">
              <w:rPr>
                <w:rFonts w:ascii="Arial Narrow" w:hAnsi="Arial Narrow" w:cs="Arial Narrow"/>
                <w:b/>
                <w:sz w:val="20"/>
                <w:szCs w:val="20"/>
              </w:rPr>
              <w:t>Curso</w:t>
            </w:r>
          </w:p>
        </w:tc>
        <w:tc>
          <w:tcPr>
            <w:tcW w:w="1509"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0C547E">
            <w:pPr>
              <w:spacing w:line="276" w:lineRule="auto"/>
              <w:jc w:val="center"/>
              <w:rPr>
                <w:rFonts w:ascii="Arial Narrow" w:hAnsi="Arial Narrow" w:cs="Arial Narrow"/>
                <w:b/>
                <w:sz w:val="20"/>
                <w:szCs w:val="20"/>
              </w:rPr>
            </w:pPr>
            <w:r w:rsidRPr="003D6252">
              <w:rPr>
                <w:rFonts w:ascii="Arial Narrow" w:hAnsi="Arial Narrow" w:cs="Arial Narrow"/>
                <w:b/>
                <w:sz w:val="20"/>
                <w:szCs w:val="20"/>
              </w:rPr>
              <w:t>CPF</w:t>
            </w:r>
          </w:p>
        </w:tc>
        <w:tc>
          <w:tcPr>
            <w:tcW w:w="1796"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0C547E">
            <w:pPr>
              <w:spacing w:line="276" w:lineRule="auto"/>
              <w:jc w:val="center"/>
              <w:rPr>
                <w:rFonts w:ascii="Arial Narrow" w:hAnsi="Arial Narrow" w:cs="Arial Narrow"/>
                <w:b/>
                <w:sz w:val="20"/>
                <w:szCs w:val="20"/>
              </w:rPr>
            </w:pPr>
            <w:r w:rsidRPr="003D6252">
              <w:rPr>
                <w:rFonts w:ascii="Arial Narrow" w:hAnsi="Arial Narrow" w:cs="Arial Narrow"/>
                <w:b/>
                <w:sz w:val="20"/>
                <w:szCs w:val="20"/>
              </w:rPr>
              <w:t>Valor da Bolsa (R$)</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EA7" w:rsidRPr="003D6252" w:rsidRDefault="006C3EA7" w:rsidP="000C547E">
            <w:pPr>
              <w:spacing w:line="276" w:lineRule="auto"/>
              <w:jc w:val="center"/>
              <w:rPr>
                <w:sz w:val="20"/>
                <w:szCs w:val="20"/>
              </w:rPr>
            </w:pPr>
            <w:r w:rsidRPr="003D6252">
              <w:rPr>
                <w:rFonts w:ascii="Arial Narrow" w:hAnsi="Arial Narrow" w:cs="Arial Narrow"/>
                <w:b/>
                <w:sz w:val="20"/>
                <w:szCs w:val="20"/>
              </w:rPr>
              <w:t>Custo Total da Bolsa (R$)</w:t>
            </w:r>
          </w:p>
        </w:tc>
      </w:tr>
      <w:tr w:rsidR="006C3EA7" w:rsidRPr="003D6252" w:rsidTr="000C547E">
        <w:trPr>
          <w:gridBefore w:val="1"/>
          <w:gridAfter w:val="1"/>
          <w:wBefore w:w="13" w:type="dxa"/>
          <w:wAfter w:w="16" w:type="dxa"/>
          <w:trHeight w:val="170"/>
        </w:trPr>
        <w:tc>
          <w:tcPr>
            <w:tcW w:w="1124"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pacing w:line="276" w:lineRule="auto"/>
              <w:jc w:val="both"/>
              <w:rPr>
                <w:rFonts w:ascii="Arial Narrow" w:hAnsi="Arial Narrow" w:cs="Arial Narrow"/>
                <w:b/>
                <w:sz w:val="20"/>
                <w:szCs w:val="20"/>
              </w:rPr>
            </w:pPr>
            <w:r w:rsidRPr="003D6252">
              <w:rPr>
                <w:rFonts w:ascii="Arial Narrow" w:hAnsi="Arial Narrow" w:cs="Arial Narrow"/>
                <w:b/>
                <w:sz w:val="20"/>
                <w:szCs w:val="20"/>
              </w:rPr>
              <w:t>1.</w:t>
            </w:r>
          </w:p>
        </w:tc>
        <w:tc>
          <w:tcPr>
            <w:tcW w:w="3008"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c>
          <w:tcPr>
            <w:tcW w:w="147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c>
          <w:tcPr>
            <w:tcW w:w="1509"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c>
          <w:tcPr>
            <w:tcW w:w="179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r>
      <w:tr w:rsidR="006C3EA7" w:rsidRPr="003D6252" w:rsidTr="000C547E">
        <w:trPr>
          <w:gridBefore w:val="1"/>
          <w:gridAfter w:val="1"/>
          <w:wBefore w:w="13" w:type="dxa"/>
          <w:wAfter w:w="16" w:type="dxa"/>
          <w:trHeight w:val="170"/>
        </w:trPr>
        <w:tc>
          <w:tcPr>
            <w:tcW w:w="1124"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pacing w:line="276" w:lineRule="auto"/>
              <w:jc w:val="both"/>
              <w:rPr>
                <w:rFonts w:ascii="Arial Narrow" w:hAnsi="Arial Narrow" w:cs="Arial Narrow"/>
                <w:b/>
                <w:sz w:val="20"/>
                <w:szCs w:val="20"/>
              </w:rPr>
            </w:pPr>
            <w:r w:rsidRPr="003D6252">
              <w:rPr>
                <w:rFonts w:ascii="Arial Narrow" w:hAnsi="Arial Narrow" w:cs="Arial Narrow"/>
                <w:b/>
                <w:sz w:val="20"/>
                <w:szCs w:val="20"/>
              </w:rPr>
              <w:t>2.</w:t>
            </w:r>
          </w:p>
        </w:tc>
        <w:tc>
          <w:tcPr>
            <w:tcW w:w="3008"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c>
          <w:tcPr>
            <w:tcW w:w="147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c>
          <w:tcPr>
            <w:tcW w:w="1509"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c>
          <w:tcPr>
            <w:tcW w:w="179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r>
      <w:tr w:rsidR="006C3EA7" w:rsidRPr="003D6252" w:rsidTr="000C547E">
        <w:trPr>
          <w:gridBefore w:val="1"/>
          <w:gridAfter w:val="1"/>
          <w:wBefore w:w="13" w:type="dxa"/>
          <w:wAfter w:w="16" w:type="dxa"/>
          <w:trHeight w:val="170"/>
        </w:trPr>
        <w:tc>
          <w:tcPr>
            <w:tcW w:w="1124"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pacing w:line="276" w:lineRule="auto"/>
              <w:jc w:val="both"/>
              <w:rPr>
                <w:rFonts w:ascii="Arial Narrow" w:hAnsi="Arial Narrow" w:cs="Arial Narrow"/>
                <w:b/>
                <w:sz w:val="20"/>
                <w:szCs w:val="20"/>
              </w:rPr>
            </w:pPr>
            <w:r w:rsidRPr="003D6252">
              <w:rPr>
                <w:rFonts w:ascii="Arial Narrow" w:hAnsi="Arial Narrow" w:cs="Arial Narrow"/>
                <w:b/>
                <w:sz w:val="20"/>
                <w:szCs w:val="20"/>
              </w:rPr>
              <w:t>3.</w:t>
            </w:r>
          </w:p>
        </w:tc>
        <w:tc>
          <w:tcPr>
            <w:tcW w:w="3008"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c>
          <w:tcPr>
            <w:tcW w:w="147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c>
          <w:tcPr>
            <w:tcW w:w="1509"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c>
          <w:tcPr>
            <w:tcW w:w="179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r>
      <w:tr w:rsidR="006C3EA7" w:rsidRPr="003D6252" w:rsidTr="000C547E">
        <w:trPr>
          <w:gridBefore w:val="1"/>
          <w:gridAfter w:val="1"/>
          <w:wBefore w:w="13" w:type="dxa"/>
          <w:wAfter w:w="16" w:type="dxa"/>
          <w:trHeight w:val="170"/>
        </w:trPr>
        <w:tc>
          <w:tcPr>
            <w:tcW w:w="1124"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pacing w:line="276" w:lineRule="auto"/>
              <w:jc w:val="both"/>
              <w:rPr>
                <w:rFonts w:ascii="Arial Narrow" w:hAnsi="Arial Narrow" w:cs="Arial Narrow"/>
                <w:b/>
                <w:sz w:val="20"/>
                <w:szCs w:val="20"/>
              </w:rPr>
            </w:pPr>
            <w:r w:rsidRPr="003D6252">
              <w:rPr>
                <w:rFonts w:ascii="Arial Narrow" w:hAnsi="Arial Narrow" w:cs="Arial Narrow"/>
                <w:b/>
                <w:sz w:val="20"/>
                <w:szCs w:val="20"/>
              </w:rPr>
              <w:t>4.</w:t>
            </w:r>
          </w:p>
        </w:tc>
        <w:tc>
          <w:tcPr>
            <w:tcW w:w="3008"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c>
          <w:tcPr>
            <w:tcW w:w="147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c>
          <w:tcPr>
            <w:tcW w:w="1509"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c>
          <w:tcPr>
            <w:tcW w:w="179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r>
      <w:tr w:rsidR="006C3EA7" w:rsidRPr="003D6252" w:rsidTr="000C547E">
        <w:trPr>
          <w:gridBefore w:val="1"/>
          <w:gridAfter w:val="1"/>
          <w:wBefore w:w="13" w:type="dxa"/>
          <w:wAfter w:w="16" w:type="dxa"/>
          <w:trHeight w:val="170"/>
        </w:trPr>
        <w:tc>
          <w:tcPr>
            <w:tcW w:w="1124"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pacing w:line="276" w:lineRule="auto"/>
              <w:jc w:val="both"/>
              <w:rPr>
                <w:rFonts w:ascii="Arial Narrow" w:hAnsi="Arial Narrow" w:cs="Arial Narrow"/>
                <w:b/>
                <w:sz w:val="20"/>
                <w:szCs w:val="20"/>
              </w:rPr>
            </w:pPr>
            <w:r w:rsidRPr="003D6252">
              <w:rPr>
                <w:rFonts w:ascii="Arial Narrow" w:hAnsi="Arial Narrow" w:cs="Arial Narrow"/>
                <w:b/>
                <w:sz w:val="20"/>
                <w:szCs w:val="20"/>
              </w:rPr>
              <w:t>5.</w:t>
            </w:r>
          </w:p>
        </w:tc>
        <w:tc>
          <w:tcPr>
            <w:tcW w:w="3008"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c>
          <w:tcPr>
            <w:tcW w:w="147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c>
          <w:tcPr>
            <w:tcW w:w="1509"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c>
          <w:tcPr>
            <w:tcW w:w="179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napToGrid w:val="0"/>
              <w:spacing w:line="276" w:lineRule="auto"/>
              <w:jc w:val="both"/>
              <w:rPr>
                <w:rFonts w:ascii="Arial Narrow" w:hAnsi="Arial Narrow" w:cs="Arial Narrow"/>
                <w:b/>
                <w:sz w:val="20"/>
                <w:szCs w:val="20"/>
              </w:rPr>
            </w:pPr>
          </w:p>
        </w:tc>
      </w:tr>
      <w:tr w:rsidR="006C3EA7" w:rsidRPr="003D6252" w:rsidTr="000C547E">
        <w:trPr>
          <w:gridBefore w:val="1"/>
          <w:gridAfter w:val="1"/>
          <w:wBefore w:w="13" w:type="dxa"/>
          <w:wAfter w:w="16" w:type="dxa"/>
          <w:trHeight w:val="170"/>
        </w:trPr>
        <w:tc>
          <w:tcPr>
            <w:tcW w:w="8913" w:type="dxa"/>
            <w:gridSpan w:val="5"/>
            <w:tcBorders>
              <w:top w:val="single" w:sz="4" w:space="0" w:color="000000"/>
              <w:left w:val="single" w:sz="4" w:space="0" w:color="000000"/>
              <w:bottom w:val="single" w:sz="4" w:space="0" w:color="000000"/>
            </w:tcBorders>
            <w:shd w:val="clear" w:color="auto" w:fill="auto"/>
          </w:tcPr>
          <w:p w:rsidR="006C3EA7" w:rsidRPr="003D6252" w:rsidRDefault="006C3EA7" w:rsidP="000C547E">
            <w:pPr>
              <w:spacing w:line="276" w:lineRule="auto"/>
              <w:jc w:val="both"/>
              <w:rPr>
                <w:rFonts w:ascii="Arial Narrow" w:hAnsi="Arial Narrow" w:cs="Arial Narrow"/>
                <w:b/>
                <w:sz w:val="20"/>
                <w:szCs w:val="20"/>
              </w:rPr>
            </w:pPr>
            <w:r w:rsidRPr="003D6252">
              <w:rPr>
                <w:rFonts w:ascii="Arial Narrow" w:hAnsi="Arial Narrow" w:cs="Arial Narrow"/>
                <w:b/>
                <w:sz w:val="20"/>
                <w:szCs w:val="20"/>
              </w:rPr>
              <w:t>Valor Total do Custeio com a Concessão de Benefícios Socioassistenciais</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pacing w:line="276" w:lineRule="auto"/>
              <w:jc w:val="both"/>
              <w:rPr>
                <w:sz w:val="20"/>
                <w:szCs w:val="20"/>
              </w:rPr>
            </w:pPr>
            <w:r w:rsidRPr="003D6252">
              <w:rPr>
                <w:rFonts w:ascii="Arial Narrow" w:hAnsi="Arial Narrow" w:cs="Arial Narrow"/>
                <w:b/>
                <w:sz w:val="20"/>
                <w:szCs w:val="20"/>
              </w:rPr>
              <w:t>R$</w:t>
            </w:r>
          </w:p>
        </w:tc>
      </w:tr>
      <w:tr w:rsidR="006C3EA7" w:rsidRPr="003D6252" w:rsidTr="000C547E">
        <w:trPr>
          <w:gridBefore w:val="1"/>
          <w:gridAfter w:val="1"/>
          <w:wBefore w:w="13" w:type="dxa"/>
          <w:wAfter w:w="16" w:type="dxa"/>
          <w:trHeight w:val="376"/>
        </w:trPr>
        <w:tc>
          <w:tcPr>
            <w:tcW w:w="8913" w:type="dxa"/>
            <w:gridSpan w:val="5"/>
            <w:tcBorders>
              <w:top w:val="single" w:sz="4" w:space="0" w:color="000000"/>
              <w:left w:val="single" w:sz="4" w:space="0" w:color="000000"/>
              <w:bottom w:val="single" w:sz="4" w:space="0" w:color="000000"/>
            </w:tcBorders>
            <w:shd w:val="clear" w:color="auto" w:fill="auto"/>
          </w:tcPr>
          <w:p w:rsidR="006C3EA7" w:rsidRPr="003D6252" w:rsidRDefault="006C3EA7" w:rsidP="000C547E">
            <w:pPr>
              <w:spacing w:line="276" w:lineRule="auto"/>
              <w:jc w:val="both"/>
              <w:rPr>
                <w:rFonts w:ascii="Arial Narrow" w:hAnsi="Arial Narrow" w:cs="Arial Narrow"/>
                <w:b/>
                <w:sz w:val="20"/>
                <w:szCs w:val="20"/>
              </w:rPr>
            </w:pPr>
            <w:r w:rsidRPr="003D6252">
              <w:rPr>
                <w:rFonts w:ascii="Arial Narrow" w:hAnsi="Arial Narrow" w:cs="Arial Narrow"/>
                <w:b/>
                <w:sz w:val="20"/>
                <w:szCs w:val="20"/>
              </w:rPr>
              <w:t>Carga Horária Total do Projeto Integral</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pacing w:line="276" w:lineRule="auto"/>
              <w:jc w:val="both"/>
              <w:rPr>
                <w:rFonts w:ascii="Arial Narrow" w:hAnsi="Arial Narrow" w:cs="Arial Narrow"/>
                <w:b/>
                <w:sz w:val="20"/>
                <w:szCs w:val="20"/>
              </w:rPr>
            </w:pPr>
            <w:r w:rsidRPr="003D6252">
              <w:rPr>
                <w:rFonts w:ascii="Arial Narrow" w:hAnsi="Arial Narrow" w:cs="Arial Narrow"/>
                <w:b/>
                <w:sz w:val="20"/>
                <w:szCs w:val="20"/>
              </w:rPr>
              <w:t>C.H.:</w:t>
            </w:r>
          </w:p>
          <w:p w:rsidR="006C3EA7" w:rsidRPr="003D6252" w:rsidRDefault="006C3EA7" w:rsidP="000C547E">
            <w:pPr>
              <w:spacing w:line="276" w:lineRule="auto"/>
              <w:jc w:val="both"/>
              <w:rPr>
                <w:rFonts w:ascii="Arial Narrow" w:hAnsi="Arial Narrow" w:cs="Arial Narrow"/>
                <w:b/>
                <w:sz w:val="20"/>
                <w:szCs w:val="20"/>
              </w:rPr>
            </w:pPr>
          </w:p>
        </w:tc>
      </w:tr>
    </w:tbl>
    <w:p w:rsidR="006C3EA7" w:rsidRPr="003D6252" w:rsidRDefault="006C3EA7" w:rsidP="006C3EA7">
      <w:pPr>
        <w:rPr>
          <w:vanish/>
          <w:sz w:val="20"/>
          <w:szCs w:val="20"/>
        </w:rPr>
      </w:pPr>
    </w:p>
    <w:tbl>
      <w:tblPr>
        <w:tblW w:w="10784" w:type="dxa"/>
        <w:tblInd w:w="-371" w:type="dxa"/>
        <w:tblLayout w:type="fixed"/>
        <w:tblCellMar>
          <w:top w:w="55" w:type="dxa"/>
          <w:left w:w="55" w:type="dxa"/>
          <w:bottom w:w="55" w:type="dxa"/>
          <w:right w:w="55" w:type="dxa"/>
        </w:tblCellMar>
        <w:tblLook w:val="0000" w:firstRow="0" w:lastRow="0" w:firstColumn="0" w:lastColumn="0" w:noHBand="0" w:noVBand="0"/>
      </w:tblPr>
      <w:tblGrid>
        <w:gridCol w:w="1417"/>
        <w:gridCol w:w="4490"/>
        <w:gridCol w:w="1310"/>
        <w:gridCol w:w="1810"/>
        <w:gridCol w:w="1757"/>
      </w:tblGrid>
      <w:tr w:rsidR="0052794A" w:rsidRPr="003D6252" w:rsidTr="000C547E">
        <w:tc>
          <w:tcPr>
            <w:tcW w:w="10784" w:type="dxa"/>
            <w:gridSpan w:val="5"/>
            <w:shd w:val="clear" w:color="auto" w:fill="92D050"/>
          </w:tcPr>
          <w:p w:rsidR="006C3EA7" w:rsidRPr="003D6252" w:rsidRDefault="006C3EA7" w:rsidP="000C547E">
            <w:pPr>
              <w:snapToGrid w:val="0"/>
              <w:spacing w:line="276" w:lineRule="auto"/>
              <w:ind w:right="-568"/>
              <w:jc w:val="both"/>
              <w:rPr>
                <w:rFonts w:ascii="Arial Narrow" w:hAnsi="Arial Narrow" w:cs="Arial Narrow"/>
                <w:b/>
                <w:sz w:val="20"/>
                <w:szCs w:val="20"/>
                <w:lang w:eastAsia="pt-BR"/>
              </w:rPr>
            </w:pPr>
          </w:p>
          <w:p w:rsidR="006C3EA7" w:rsidRPr="003D6252" w:rsidRDefault="006C3EA7" w:rsidP="000C547E">
            <w:pPr>
              <w:spacing w:line="276" w:lineRule="auto"/>
              <w:ind w:right="-568"/>
              <w:jc w:val="both"/>
              <w:rPr>
                <w:sz w:val="20"/>
                <w:szCs w:val="20"/>
              </w:rPr>
            </w:pPr>
            <w:r w:rsidRPr="003D6252">
              <w:rPr>
                <w:rFonts w:ascii="Arial Narrow" w:hAnsi="Arial Narrow" w:cs="Arial Narrow"/>
                <w:b/>
                <w:sz w:val="20"/>
                <w:szCs w:val="20"/>
                <w:lang w:eastAsia="pt-BR"/>
              </w:rPr>
              <w:t>10   RECURSOS MATERIAIS</w:t>
            </w:r>
          </w:p>
        </w:tc>
      </w:tr>
      <w:tr w:rsidR="0052794A" w:rsidRPr="003D6252" w:rsidTr="000C547E">
        <w:trPr>
          <w:trHeight w:val="277"/>
        </w:trPr>
        <w:tc>
          <w:tcPr>
            <w:tcW w:w="1417" w:type="dxa"/>
            <w:shd w:val="clear" w:color="auto" w:fill="auto"/>
            <w:vAlign w:val="center"/>
          </w:tcPr>
          <w:p w:rsidR="006C3EA7" w:rsidRPr="003D6252" w:rsidRDefault="006C3EA7" w:rsidP="000C547E">
            <w:pPr>
              <w:pStyle w:val="Contedodatabela"/>
              <w:snapToGrid w:val="0"/>
              <w:spacing w:line="360" w:lineRule="auto"/>
              <w:jc w:val="center"/>
              <w:rPr>
                <w:rFonts w:ascii="Arial" w:hAnsi="Arial" w:cs="Arial"/>
                <w:b/>
                <w:bCs/>
                <w:sz w:val="20"/>
                <w:szCs w:val="20"/>
              </w:rPr>
            </w:pPr>
            <w:r w:rsidRPr="003D6252">
              <w:rPr>
                <w:rFonts w:ascii="Arial" w:hAnsi="Arial" w:cs="Arial"/>
                <w:b/>
                <w:sz w:val="20"/>
                <w:szCs w:val="20"/>
                <w:lang w:val="pt-BR"/>
              </w:rPr>
              <w:t>Item</w:t>
            </w:r>
          </w:p>
        </w:tc>
        <w:tc>
          <w:tcPr>
            <w:tcW w:w="4490" w:type="dxa"/>
            <w:shd w:val="clear" w:color="auto" w:fill="auto"/>
            <w:vAlign w:val="center"/>
          </w:tcPr>
          <w:p w:rsidR="006C3EA7" w:rsidRPr="003D6252" w:rsidRDefault="006C3EA7" w:rsidP="000C547E">
            <w:pPr>
              <w:pStyle w:val="Cabealho"/>
              <w:jc w:val="center"/>
              <w:rPr>
                <w:rFonts w:ascii="Arial" w:hAnsi="Arial" w:cs="Arial"/>
                <w:b/>
                <w:bCs/>
                <w:sz w:val="20"/>
                <w:szCs w:val="20"/>
              </w:rPr>
            </w:pPr>
            <w:r w:rsidRPr="003D6252">
              <w:rPr>
                <w:rFonts w:ascii="Arial" w:hAnsi="Arial" w:cs="Arial"/>
                <w:b/>
                <w:bCs/>
                <w:sz w:val="20"/>
                <w:szCs w:val="20"/>
              </w:rPr>
              <w:t>Especificação detalhada do material</w:t>
            </w:r>
          </w:p>
        </w:tc>
        <w:tc>
          <w:tcPr>
            <w:tcW w:w="1310" w:type="dxa"/>
            <w:shd w:val="clear" w:color="auto" w:fill="auto"/>
            <w:vAlign w:val="center"/>
          </w:tcPr>
          <w:p w:rsidR="006C3EA7" w:rsidRPr="003D6252" w:rsidRDefault="006C3EA7" w:rsidP="000C547E">
            <w:pPr>
              <w:pStyle w:val="Cabealho"/>
              <w:jc w:val="center"/>
              <w:rPr>
                <w:rFonts w:ascii="Arial" w:hAnsi="Arial" w:cs="Arial"/>
                <w:b/>
                <w:bCs/>
                <w:sz w:val="20"/>
                <w:szCs w:val="20"/>
              </w:rPr>
            </w:pPr>
            <w:r w:rsidRPr="003D6252">
              <w:rPr>
                <w:rFonts w:ascii="Arial" w:hAnsi="Arial" w:cs="Arial"/>
                <w:b/>
                <w:bCs/>
                <w:sz w:val="20"/>
                <w:szCs w:val="20"/>
              </w:rPr>
              <w:t>Quantidade</w:t>
            </w:r>
          </w:p>
        </w:tc>
        <w:tc>
          <w:tcPr>
            <w:tcW w:w="1810" w:type="dxa"/>
            <w:shd w:val="clear" w:color="auto" w:fill="auto"/>
            <w:vAlign w:val="center"/>
          </w:tcPr>
          <w:p w:rsidR="006C3EA7" w:rsidRPr="003D6252" w:rsidRDefault="006C3EA7" w:rsidP="000C547E">
            <w:pPr>
              <w:pStyle w:val="Cabealho"/>
              <w:jc w:val="center"/>
              <w:rPr>
                <w:rFonts w:ascii="Arial" w:hAnsi="Arial" w:cs="Arial"/>
                <w:b/>
                <w:bCs/>
                <w:sz w:val="20"/>
                <w:szCs w:val="20"/>
              </w:rPr>
            </w:pPr>
            <w:r w:rsidRPr="003D6252">
              <w:rPr>
                <w:rFonts w:ascii="Arial" w:hAnsi="Arial" w:cs="Arial"/>
                <w:b/>
                <w:bCs/>
                <w:sz w:val="20"/>
                <w:szCs w:val="20"/>
              </w:rPr>
              <w:t>Custo Unitário (R$)</w:t>
            </w:r>
          </w:p>
        </w:tc>
        <w:tc>
          <w:tcPr>
            <w:tcW w:w="1757" w:type="dxa"/>
            <w:shd w:val="clear" w:color="auto" w:fill="auto"/>
            <w:vAlign w:val="center"/>
          </w:tcPr>
          <w:p w:rsidR="006C3EA7" w:rsidRPr="003D6252" w:rsidRDefault="006C3EA7" w:rsidP="000C547E">
            <w:pPr>
              <w:pStyle w:val="Cabealho"/>
              <w:jc w:val="center"/>
              <w:rPr>
                <w:sz w:val="20"/>
                <w:szCs w:val="20"/>
              </w:rPr>
            </w:pPr>
            <w:r w:rsidRPr="003D6252">
              <w:rPr>
                <w:rFonts w:ascii="Arial" w:hAnsi="Arial" w:cs="Arial"/>
                <w:b/>
                <w:bCs/>
                <w:sz w:val="20"/>
                <w:szCs w:val="20"/>
              </w:rPr>
              <w:t>Custo Total por item (R$)</w:t>
            </w:r>
          </w:p>
        </w:tc>
      </w:tr>
      <w:tr w:rsidR="0052794A" w:rsidRPr="003D6252" w:rsidTr="000C547E">
        <w:trPr>
          <w:trHeight w:val="277"/>
        </w:trPr>
        <w:tc>
          <w:tcPr>
            <w:tcW w:w="1417" w:type="dxa"/>
            <w:shd w:val="clear" w:color="auto" w:fill="auto"/>
          </w:tcPr>
          <w:p w:rsidR="006C3EA7" w:rsidRPr="003D6252" w:rsidRDefault="006C3EA7" w:rsidP="000C547E">
            <w:pPr>
              <w:snapToGrid w:val="0"/>
              <w:rPr>
                <w:rFonts w:ascii="Arial" w:hAnsi="Arial" w:cs="Arial"/>
                <w:b/>
                <w:bCs/>
                <w:color w:val="000000"/>
                <w:sz w:val="20"/>
                <w:szCs w:val="20"/>
              </w:rPr>
            </w:pPr>
          </w:p>
        </w:tc>
        <w:tc>
          <w:tcPr>
            <w:tcW w:w="4490" w:type="dxa"/>
            <w:shd w:val="clear" w:color="auto" w:fill="auto"/>
          </w:tcPr>
          <w:p w:rsidR="006C3EA7" w:rsidRPr="003D6252" w:rsidRDefault="006C3EA7" w:rsidP="000C547E">
            <w:pPr>
              <w:snapToGrid w:val="0"/>
              <w:rPr>
                <w:rFonts w:ascii="Arial" w:hAnsi="Arial" w:cs="Arial"/>
                <w:b/>
                <w:bCs/>
                <w:color w:val="000000"/>
                <w:sz w:val="20"/>
                <w:szCs w:val="20"/>
              </w:rPr>
            </w:pPr>
          </w:p>
        </w:tc>
        <w:tc>
          <w:tcPr>
            <w:tcW w:w="1310" w:type="dxa"/>
            <w:shd w:val="clear" w:color="auto" w:fill="auto"/>
          </w:tcPr>
          <w:p w:rsidR="006C3EA7" w:rsidRPr="003D6252" w:rsidRDefault="006C3EA7" w:rsidP="000C547E">
            <w:pPr>
              <w:snapToGrid w:val="0"/>
              <w:jc w:val="center"/>
              <w:rPr>
                <w:rFonts w:ascii="Arial" w:hAnsi="Arial" w:cs="Arial"/>
                <w:b/>
                <w:bCs/>
                <w:color w:val="000000"/>
                <w:sz w:val="20"/>
                <w:szCs w:val="20"/>
              </w:rPr>
            </w:pPr>
          </w:p>
        </w:tc>
        <w:tc>
          <w:tcPr>
            <w:tcW w:w="1810" w:type="dxa"/>
            <w:shd w:val="clear" w:color="auto" w:fill="auto"/>
          </w:tcPr>
          <w:p w:rsidR="006C3EA7" w:rsidRPr="003D6252" w:rsidRDefault="006C3EA7" w:rsidP="000C547E">
            <w:pPr>
              <w:snapToGrid w:val="0"/>
              <w:jc w:val="center"/>
              <w:rPr>
                <w:rFonts w:ascii="Arial" w:hAnsi="Arial" w:cs="Arial"/>
                <w:b/>
                <w:bCs/>
                <w:color w:val="000000"/>
                <w:sz w:val="20"/>
                <w:szCs w:val="20"/>
              </w:rPr>
            </w:pPr>
          </w:p>
        </w:tc>
        <w:tc>
          <w:tcPr>
            <w:tcW w:w="1757" w:type="dxa"/>
            <w:shd w:val="clear" w:color="auto" w:fill="auto"/>
          </w:tcPr>
          <w:p w:rsidR="006C3EA7" w:rsidRPr="003D6252" w:rsidRDefault="006C3EA7" w:rsidP="000C547E">
            <w:pPr>
              <w:snapToGrid w:val="0"/>
              <w:jc w:val="center"/>
              <w:rPr>
                <w:rFonts w:ascii="Arial" w:hAnsi="Arial" w:cs="Arial"/>
                <w:b/>
                <w:bCs/>
                <w:color w:val="000000"/>
                <w:sz w:val="20"/>
                <w:szCs w:val="20"/>
              </w:rPr>
            </w:pPr>
          </w:p>
        </w:tc>
      </w:tr>
      <w:tr w:rsidR="0052794A" w:rsidRPr="003D6252" w:rsidTr="000C547E">
        <w:trPr>
          <w:trHeight w:val="277"/>
        </w:trPr>
        <w:tc>
          <w:tcPr>
            <w:tcW w:w="1417" w:type="dxa"/>
            <w:shd w:val="clear" w:color="auto" w:fill="auto"/>
          </w:tcPr>
          <w:p w:rsidR="006C3EA7" w:rsidRPr="003D6252" w:rsidRDefault="006C3EA7" w:rsidP="000C547E">
            <w:pPr>
              <w:pStyle w:val="Contedodatabela"/>
              <w:snapToGrid w:val="0"/>
              <w:spacing w:line="360" w:lineRule="auto"/>
              <w:rPr>
                <w:rFonts w:ascii="Arial" w:hAnsi="Arial" w:cs="Arial"/>
                <w:b/>
                <w:bCs/>
                <w:color w:val="000000"/>
                <w:sz w:val="20"/>
                <w:szCs w:val="20"/>
                <w:lang w:val="pt-BR"/>
              </w:rPr>
            </w:pPr>
          </w:p>
        </w:tc>
        <w:tc>
          <w:tcPr>
            <w:tcW w:w="4490" w:type="dxa"/>
            <w:shd w:val="clear" w:color="auto" w:fill="auto"/>
          </w:tcPr>
          <w:p w:rsidR="006C3EA7" w:rsidRPr="003D6252" w:rsidRDefault="006C3EA7" w:rsidP="000C547E">
            <w:pPr>
              <w:pStyle w:val="Cabealho"/>
              <w:snapToGrid w:val="0"/>
              <w:rPr>
                <w:rFonts w:ascii="Arial" w:hAnsi="Arial" w:cs="Arial"/>
                <w:b/>
                <w:bCs/>
                <w:color w:val="000000"/>
                <w:sz w:val="20"/>
                <w:szCs w:val="20"/>
              </w:rPr>
            </w:pPr>
          </w:p>
        </w:tc>
        <w:tc>
          <w:tcPr>
            <w:tcW w:w="1310" w:type="dxa"/>
            <w:shd w:val="clear" w:color="auto" w:fill="auto"/>
          </w:tcPr>
          <w:p w:rsidR="006C3EA7" w:rsidRPr="003D6252" w:rsidRDefault="006C3EA7" w:rsidP="000C547E">
            <w:pPr>
              <w:pStyle w:val="Cabealho"/>
              <w:snapToGrid w:val="0"/>
              <w:rPr>
                <w:rFonts w:ascii="Arial" w:hAnsi="Arial" w:cs="Arial"/>
                <w:b/>
                <w:bCs/>
                <w:color w:val="000000"/>
                <w:sz w:val="20"/>
                <w:szCs w:val="20"/>
              </w:rPr>
            </w:pPr>
          </w:p>
        </w:tc>
        <w:tc>
          <w:tcPr>
            <w:tcW w:w="1810" w:type="dxa"/>
            <w:shd w:val="clear" w:color="auto" w:fill="auto"/>
          </w:tcPr>
          <w:p w:rsidR="006C3EA7" w:rsidRPr="003D6252" w:rsidRDefault="006C3EA7" w:rsidP="000C547E">
            <w:pPr>
              <w:pStyle w:val="Cabealho"/>
              <w:snapToGrid w:val="0"/>
              <w:rPr>
                <w:rFonts w:ascii="Arial" w:hAnsi="Arial" w:cs="Arial"/>
                <w:b/>
                <w:bCs/>
                <w:color w:val="000000"/>
                <w:sz w:val="20"/>
                <w:szCs w:val="20"/>
              </w:rPr>
            </w:pPr>
          </w:p>
        </w:tc>
        <w:tc>
          <w:tcPr>
            <w:tcW w:w="1757" w:type="dxa"/>
            <w:shd w:val="clear" w:color="auto" w:fill="auto"/>
          </w:tcPr>
          <w:p w:rsidR="006C3EA7" w:rsidRPr="003D6252" w:rsidRDefault="006C3EA7" w:rsidP="000C547E">
            <w:pPr>
              <w:pStyle w:val="Cabealho"/>
              <w:snapToGrid w:val="0"/>
              <w:jc w:val="center"/>
              <w:rPr>
                <w:rFonts w:ascii="Arial" w:hAnsi="Arial" w:cs="Arial"/>
                <w:b/>
                <w:bCs/>
                <w:color w:val="000000"/>
                <w:sz w:val="20"/>
                <w:szCs w:val="20"/>
              </w:rPr>
            </w:pPr>
          </w:p>
        </w:tc>
      </w:tr>
      <w:tr w:rsidR="0052794A" w:rsidRPr="003D6252" w:rsidTr="000C547E">
        <w:trPr>
          <w:trHeight w:val="277"/>
        </w:trPr>
        <w:tc>
          <w:tcPr>
            <w:tcW w:w="1417" w:type="dxa"/>
            <w:shd w:val="clear" w:color="auto" w:fill="auto"/>
          </w:tcPr>
          <w:p w:rsidR="006C3EA7" w:rsidRPr="003D6252" w:rsidRDefault="006C3EA7" w:rsidP="000C547E">
            <w:pPr>
              <w:pStyle w:val="Contedodatabela"/>
              <w:snapToGrid w:val="0"/>
              <w:spacing w:line="360" w:lineRule="auto"/>
              <w:rPr>
                <w:rFonts w:ascii="Arial" w:hAnsi="Arial" w:cs="Arial"/>
                <w:b/>
                <w:bCs/>
                <w:color w:val="000000"/>
                <w:sz w:val="20"/>
                <w:szCs w:val="20"/>
                <w:lang w:val="pt-BR"/>
              </w:rPr>
            </w:pPr>
          </w:p>
        </w:tc>
        <w:tc>
          <w:tcPr>
            <w:tcW w:w="4490" w:type="dxa"/>
            <w:shd w:val="clear" w:color="auto" w:fill="auto"/>
          </w:tcPr>
          <w:p w:rsidR="006C3EA7" w:rsidRPr="003D6252" w:rsidRDefault="006C3EA7" w:rsidP="000C547E">
            <w:pPr>
              <w:pStyle w:val="Cabealho"/>
              <w:snapToGrid w:val="0"/>
              <w:rPr>
                <w:rFonts w:ascii="Arial" w:hAnsi="Arial" w:cs="Arial"/>
                <w:b/>
                <w:bCs/>
                <w:color w:val="000000"/>
                <w:sz w:val="20"/>
                <w:szCs w:val="20"/>
              </w:rPr>
            </w:pPr>
          </w:p>
        </w:tc>
        <w:tc>
          <w:tcPr>
            <w:tcW w:w="1310" w:type="dxa"/>
            <w:shd w:val="clear" w:color="auto" w:fill="auto"/>
          </w:tcPr>
          <w:p w:rsidR="006C3EA7" w:rsidRPr="003D6252" w:rsidRDefault="006C3EA7" w:rsidP="000C547E">
            <w:pPr>
              <w:pStyle w:val="Cabealho"/>
              <w:snapToGrid w:val="0"/>
              <w:rPr>
                <w:rFonts w:ascii="Arial" w:hAnsi="Arial" w:cs="Arial"/>
                <w:b/>
                <w:bCs/>
                <w:color w:val="000000"/>
                <w:sz w:val="20"/>
                <w:szCs w:val="20"/>
              </w:rPr>
            </w:pPr>
          </w:p>
        </w:tc>
        <w:tc>
          <w:tcPr>
            <w:tcW w:w="1810" w:type="dxa"/>
            <w:shd w:val="clear" w:color="auto" w:fill="auto"/>
          </w:tcPr>
          <w:p w:rsidR="006C3EA7" w:rsidRPr="003D6252" w:rsidRDefault="006C3EA7" w:rsidP="000C547E">
            <w:pPr>
              <w:pStyle w:val="Cabealho"/>
              <w:snapToGrid w:val="0"/>
              <w:rPr>
                <w:rFonts w:ascii="Arial" w:hAnsi="Arial" w:cs="Arial"/>
                <w:b/>
                <w:bCs/>
                <w:color w:val="000000"/>
                <w:sz w:val="20"/>
                <w:szCs w:val="20"/>
              </w:rPr>
            </w:pPr>
          </w:p>
        </w:tc>
        <w:tc>
          <w:tcPr>
            <w:tcW w:w="1757" w:type="dxa"/>
            <w:shd w:val="clear" w:color="auto" w:fill="auto"/>
          </w:tcPr>
          <w:p w:rsidR="006C3EA7" w:rsidRPr="003D6252" w:rsidRDefault="006C3EA7" w:rsidP="000C547E">
            <w:pPr>
              <w:pStyle w:val="Cabealho"/>
              <w:snapToGrid w:val="0"/>
              <w:jc w:val="center"/>
              <w:rPr>
                <w:rFonts w:ascii="Arial" w:hAnsi="Arial" w:cs="Arial"/>
                <w:b/>
                <w:bCs/>
                <w:color w:val="000000"/>
                <w:sz w:val="20"/>
                <w:szCs w:val="20"/>
              </w:rPr>
            </w:pPr>
          </w:p>
        </w:tc>
      </w:tr>
      <w:tr w:rsidR="0052794A" w:rsidRPr="003D6252" w:rsidTr="000C547E">
        <w:trPr>
          <w:trHeight w:val="277"/>
        </w:trPr>
        <w:tc>
          <w:tcPr>
            <w:tcW w:w="1417" w:type="dxa"/>
            <w:shd w:val="clear" w:color="auto" w:fill="auto"/>
          </w:tcPr>
          <w:p w:rsidR="006C3EA7" w:rsidRPr="003D6252" w:rsidRDefault="006C3EA7" w:rsidP="000C547E">
            <w:pPr>
              <w:pStyle w:val="Contedodatabela"/>
              <w:snapToGrid w:val="0"/>
              <w:spacing w:line="360" w:lineRule="auto"/>
              <w:rPr>
                <w:rFonts w:ascii="Arial" w:hAnsi="Arial" w:cs="Arial"/>
                <w:b/>
                <w:bCs/>
                <w:color w:val="000000"/>
                <w:sz w:val="20"/>
                <w:szCs w:val="20"/>
                <w:lang w:val="pt-BR"/>
              </w:rPr>
            </w:pPr>
          </w:p>
        </w:tc>
        <w:tc>
          <w:tcPr>
            <w:tcW w:w="4490" w:type="dxa"/>
            <w:shd w:val="clear" w:color="auto" w:fill="auto"/>
          </w:tcPr>
          <w:p w:rsidR="006C3EA7" w:rsidRPr="003D6252" w:rsidRDefault="006C3EA7" w:rsidP="000C547E">
            <w:pPr>
              <w:pStyle w:val="Cabealho"/>
              <w:snapToGrid w:val="0"/>
              <w:rPr>
                <w:rFonts w:ascii="Arial" w:hAnsi="Arial" w:cs="Arial"/>
                <w:b/>
                <w:bCs/>
                <w:color w:val="000000"/>
                <w:sz w:val="20"/>
                <w:szCs w:val="20"/>
              </w:rPr>
            </w:pPr>
          </w:p>
        </w:tc>
        <w:tc>
          <w:tcPr>
            <w:tcW w:w="1310" w:type="dxa"/>
            <w:shd w:val="clear" w:color="auto" w:fill="auto"/>
          </w:tcPr>
          <w:p w:rsidR="006C3EA7" w:rsidRPr="003D6252" w:rsidRDefault="006C3EA7" w:rsidP="000C547E">
            <w:pPr>
              <w:pStyle w:val="Cabealho"/>
              <w:snapToGrid w:val="0"/>
              <w:rPr>
                <w:rFonts w:ascii="Arial" w:hAnsi="Arial" w:cs="Arial"/>
                <w:b/>
                <w:bCs/>
                <w:color w:val="000000"/>
                <w:sz w:val="20"/>
                <w:szCs w:val="20"/>
              </w:rPr>
            </w:pPr>
          </w:p>
        </w:tc>
        <w:tc>
          <w:tcPr>
            <w:tcW w:w="1810" w:type="dxa"/>
            <w:shd w:val="clear" w:color="auto" w:fill="auto"/>
          </w:tcPr>
          <w:p w:rsidR="006C3EA7" w:rsidRPr="003D6252" w:rsidRDefault="006C3EA7" w:rsidP="000C547E">
            <w:pPr>
              <w:pStyle w:val="Cabealho"/>
              <w:snapToGrid w:val="0"/>
              <w:rPr>
                <w:rFonts w:ascii="Arial" w:hAnsi="Arial" w:cs="Arial"/>
                <w:b/>
                <w:bCs/>
                <w:sz w:val="20"/>
                <w:szCs w:val="20"/>
              </w:rPr>
            </w:pPr>
          </w:p>
        </w:tc>
        <w:tc>
          <w:tcPr>
            <w:tcW w:w="1757" w:type="dxa"/>
            <w:shd w:val="clear" w:color="auto" w:fill="auto"/>
          </w:tcPr>
          <w:p w:rsidR="006C3EA7" w:rsidRPr="003D6252" w:rsidRDefault="006C3EA7" w:rsidP="000C547E">
            <w:pPr>
              <w:pStyle w:val="Cabealho"/>
              <w:snapToGrid w:val="0"/>
              <w:jc w:val="center"/>
              <w:rPr>
                <w:rFonts w:ascii="Arial" w:hAnsi="Arial" w:cs="Arial"/>
                <w:b/>
                <w:bCs/>
                <w:sz w:val="20"/>
                <w:szCs w:val="20"/>
              </w:rPr>
            </w:pPr>
          </w:p>
        </w:tc>
      </w:tr>
      <w:tr w:rsidR="0052794A" w:rsidRPr="003D6252" w:rsidTr="000C547E">
        <w:trPr>
          <w:trHeight w:val="277"/>
        </w:trPr>
        <w:tc>
          <w:tcPr>
            <w:tcW w:w="1417" w:type="dxa"/>
            <w:shd w:val="clear" w:color="auto" w:fill="auto"/>
          </w:tcPr>
          <w:p w:rsidR="006C3EA7" w:rsidRPr="003D6252" w:rsidRDefault="006C3EA7" w:rsidP="000C547E">
            <w:pPr>
              <w:pStyle w:val="Contedodatabela"/>
              <w:snapToGrid w:val="0"/>
              <w:spacing w:line="360" w:lineRule="auto"/>
              <w:rPr>
                <w:rFonts w:ascii="Arial" w:hAnsi="Arial" w:cs="Arial"/>
                <w:b/>
                <w:bCs/>
                <w:sz w:val="20"/>
                <w:szCs w:val="20"/>
                <w:lang w:val="pt-BR"/>
              </w:rPr>
            </w:pPr>
          </w:p>
        </w:tc>
        <w:tc>
          <w:tcPr>
            <w:tcW w:w="4490" w:type="dxa"/>
            <w:shd w:val="clear" w:color="auto" w:fill="auto"/>
          </w:tcPr>
          <w:p w:rsidR="006C3EA7" w:rsidRPr="003D6252" w:rsidRDefault="006C3EA7" w:rsidP="000C547E">
            <w:pPr>
              <w:pStyle w:val="Cabealho"/>
              <w:snapToGrid w:val="0"/>
              <w:ind w:left="-426"/>
              <w:rPr>
                <w:rFonts w:ascii="Arial" w:hAnsi="Arial" w:cs="Arial"/>
                <w:b/>
                <w:bCs/>
                <w:sz w:val="20"/>
                <w:szCs w:val="20"/>
              </w:rPr>
            </w:pPr>
          </w:p>
        </w:tc>
        <w:tc>
          <w:tcPr>
            <w:tcW w:w="1310" w:type="dxa"/>
            <w:shd w:val="clear" w:color="auto" w:fill="auto"/>
          </w:tcPr>
          <w:p w:rsidR="006C3EA7" w:rsidRPr="003D6252" w:rsidRDefault="006C3EA7" w:rsidP="000C547E">
            <w:pPr>
              <w:pStyle w:val="Cabealho"/>
              <w:snapToGrid w:val="0"/>
              <w:rPr>
                <w:rFonts w:ascii="Arial" w:hAnsi="Arial" w:cs="Arial"/>
                <w:b/>
                <w:bCs/>
                <w:sz w:val="20"/>
                <w:szCs w:val="20"/>
              </w:rPr>
            </w:pPr>
          </w:p>
        </w:tc>
        <w:tc>
          <w:tcPr>
            <w:tcW w:w="1810" w:type="dxa"/>
            <w:shd w:val="clear" w:color="auto" w:fill="auto"/>
          </w:tcPr>
          <w:p w:rsidR="006C3EA7" w:rsidRPr="003D6252" w:rsidRDefault="006C3EA7" w:rsidP="000C547E">
            <w:pPr>
              <w:pStyle w:val="Cabealho"/>
              <w:snapToGrid w:val="0"/>
              <w:rPr>
                <w:rFonts w:ascii="Arial" w:hAnsi="Arial" w:cs="Arial"/>
                <w:b/>
                <w:bCs/>
                <w:sz w:val="20"/>
                <w:szCs w:val="20"/>
              </w:rPr>
            </w:pPr>
          </w:p>
        </w:tc>
        <w:tc>
          <w:tcPr>
            <w:tcW w:w="1757" w:type="dxa"/>
            <w:shd w:val="clear" w:color="auto" w:fill="auto"/>
          </w:tcPr>
          <w:p w:rsidR="006C3EA7" w:rsidRPr="003D6252" w:rsidRDefault="006C3EA7" w:rsidP="000C547E">
            <w:pPr>
              <w:pStyle w:val="Cabealho"/>
              <w:snapToGrid w:val="0"/>
              <w:jc w:val="center"/>
              <w:rPr>
                <w:rFonts w:ascii="Arial" w:hAnsi="Arial" w:cs="Arial"/>
                <w:b/>
                <w:bCs/>
                <w:sz w:val="20"/>
                <w:szCs w:val="20"/>
              </w:rPr>
            </w:pPr>
          </w:p>
        </w:tc>
      </w:tr>
      <w:tr w:rsidR="0052794A" w:rsidRPr="003D6252" w:rsidTr="000C547E">
        <w:trPr>
          <w:trHeight w:val="277"/>
        </w:trPr>
        <w:tc>
          <w:tcPr>
            <w:tcW w:w="7217" w:type="dxa"/>
            <w:gridSpan w:val="3"/>
            <w:shd w:val="clear" w:color="auto" w:fill="auto"/>
          </w:tcPr>
          <w:p w:rsidR="006C3EA7" w:rsidRPr="003D6252" w:rsidRDefault="006C3EA7" w:rsidP="000C547E">
            <w:pPr>
              <w:pStyle w:val="Contedodatabela"/>
              <w:snapToGrid w:val="0"/>
              <w:rPr>
                <w:rFonts w:ascii="Arial Narrow" w:hAnsi="Arial Narrow" w:cs="Arial Narrow"/>
                <w:b/>
                <w:bCs/>
                <w:sz w:val="20"/>
                <w:szCs w:val="20"/>
                <w:lang w:val="pt-BR"/>
              </w:rPr>
            </w:pPr>
            <w:r w:rsidRPr="003D6252">
              <w:rPr>
                <w:rFonts w:ascii="Arial Narrow" w:hAnsi="Arial Narrow" w:cs="Arial Narrow"/>
                <w:b/>
                <w:sz w:val="20"/>
                <w:szCs w:val="20"/>
                <w:lang w:val="pt-BR"/>
              </w:rPr>
              <w:t>Total dos Recursos Materiais</w:t>
            </w:r>
          </w:p>
        </w:tc>
        <w:tc>
          <w:tcPr>
            <w:tcW w:w="3567" w:type="dxa"/>
            <w:gridSpan w:val="2"/>
            <w:shd w:val="clear" w:color="auto" w:fill="auto"/>
          </w:tcPr>
          <w:p w:rsidR="006C3EA7" w:rsidRPr="003D6252" w:rsidRDefault="006C3EA7" w:rsidP="000C547E">
            <w:pPr>
              <w:pStyle w:val="Contedodatabela"/>
              <w:snapToGrid w:val="0"/>
              <w:rPr>
                <w:sz w:val="20"/>
                <w:szCs w:val="20"/>
              </w:rPr>
            </w:pPr>
            <w:r w:rsidRPr="003D6252">
              <w:rPr>
                <w:rFonts w:ascii="Arial Narrow" w:hAnsi="Arial Narrow" w:cs="Arial Narrow"/>
                <w:b/>
                <w:bCs/>
                <w:sz w:val="20"/>
                <w:szCs w:val="20"/>
                <w:lang w:val="pt-BR"/>
              </w:rPr>
              <w:t>Valor R$</w:t>
            </w:r>
          </w:p>
        </w:tc>
      </w:tr>
    </w:tbl>
    <w:p w:rsidR="006C3EA7" w:rsidRPr="003D6252" w:rsidRDefault="006C3EA7" w:rsidP="006C3EA7">
      <w:pPr>
        <w:rPr>
          <w:vanish/>
          <w:sz w:val="20"/>
          <w:szCs w:val="20"/>
        </w:rPr>
      </w:pPr>
    </w:p>
    <w:p w:rsidR="006C3EA7" w:rsidRPr="003D6252" w:rsidRDefault="006C3EA7" w:rsidP="006C3EA7">
      <w:pPr>
        <w:rPr>
          <w:vanish/>
          <w:sz w:val="20"/>
          <w:szCs w:val="20"/>
        </w:rPr>
      </w:pPr>
    </w:p>
    <w:p w:rsidR="006C3EA7" w:rsidRPr="003D6252" w:rsidRDefault="006C3EA7" w:rsidP="006C3EA7">
      <w:pPr>
        <w:rPr>
          <w:vanish/>
          <w:sz w:val="20"/>
          <w:szCs w:val="20"/>
        </w:rPr>
      </w:pPr>
    </w:p>
    <w:tbl>
      <w:tblPr>
        <w:tblW w:w="0" w:type="auto"/>
        <w:tblInd w:w="-424" w:type="dxa"/>
        <w:tblLayout w:type="fixed"/>
        <w:tblCellMar>
          <w:top w:w="55" w:type="dxa"/>
          <w:left w:w="55" w:type="dxa"/>
          <w:bottom w:w="55" w:type="dxa"/>
          <w:right w:w="55" w:type="dxa"/>
        </w:tblCellMar>
        <w:tblLook w:val="0000" w:firstRow="0" w:lastRow="0" w:firstColumn="0" w:lastColumn="0" w:noHBand="0" w:noVBand="0"/>
      </w:tblPr>
      <w:tblGrid>
        <w:gridCol w:w="1780"/>
        <w:gridCol w:w="2600"/>
        <w:gridCol w:w="1920"/>
        <w:gridCol w:w="2530"/>
        <w:gridCol w:w="2007"/>
      </w:tblGrid>
      <w:tr w:rsidR="006C3EA7" w:rsidRPr="003D6252" w:rsidTr="000C547E">
        <w:trPr>
          <w:trHeight w:val="77"/>
        </w:trPr>
        <w:tc>
          <w:tcPr>
            <w:tcW w:w="10837" w:type="dxa"/>
            <w:gridSpan w:val="5"/>
            <w:tcBorders>
              <w:top w:val="single" w:sz="4" w:space="0" w:color="auto"/>
              <w:left w:val="single" w:sz="4" w:space="0" w:color="auto"/>
              <w:bottom w:val="single" w:sz="4" w:space="0" w:color="auto"/>
              <w:right w:val="single" w:sz="4" w:space="0" w:color="auto"/>
            </w:tcBorders>
            <w:shd w:val="clear" w:color="auto" w:fill="92D050"/>
          </w:tcPr>
          <w:p w:rsidR="006C3EA7" w:rsidRPr="003D6252" w:rsidRDefault="006C3EA7" w:rsidP="000C547E">
            <w:pPr>
              <w:snapToGrid w:val="0"/>
              <w:jc w:val="both"/>
              <w:rPr>
                <w:sz w:val="20"/>
                <w:szCs w:val="20"/>
              </w:rPr>
            </w:pPr>
            <w:r w:rsidRPr="003D6252">
              <w:rPr>
                <w:rFonts w:ascii="Arial Narrow" w:hAnsi="Arial Narrow" w:cs="Arial Narrow"/>
                <w:b/>
                <w:bCs/>
                <w:sz w:val="20"/>
                <w:szCs w:val="20"/>
              </w:rPr>
              <w:t>11   PROGRAMAÇÃO</w:t>
            </w:r>
          </w:p>
        </w:tc>
      </w:tr>
      <w:tr w:rsidR="0052794A" w:rsidRPr="003D6252" w:rsidTr="000C547E">
        <w:trPr>
          <w:trHeight w:val="349"/>
        </w:trPr>
        <w:tc>
          <w:tcPr>
            <w:tcW w:w="1780" w:type="dxa"/>
            <w:shd w:val="clear" w:color="auto" w:fill="auto"/>
            <w:vAlign w:val="center"/>
          </w:tcPr>
          <w:p w:rsidR="006C3EA7" w:rsidRPr="003D6252" w:rsidRDefault="006C3EA7" w:rsidP="000C547E">
            <w:pPr>
              <w:pStyle w:val="Contedodatabela"/>
              <w:snapToGrid w:val="0"/>
              <w:jc w:val="center"/>
              <w:rPr>
                <w:rFonts w:ascii="Arial Narrow" w:hAnsi="Arial Narrow" w:cs="Arial Narrow"/>
                <w:b/>
                <w:sz w:val="20"/>
                <w:szCs w:val="20"/>
                <w:lang w:val="pt-BR"/>
              </w:rPr>
            </w:pPr>
            <w:r w:rsidRPr="003D6252">
              <w:rPr>
                <w:rFonts w:ascii="Arial Narrow" w:hAnsi="Arial Narrow" w:cs="Arial Narrow"/>
                <w:b/>
                <w:sz w:val="20"/>
                <w:szCs w:val="20"/>
                <w:lang w:val="pt-BR"/>
              </w:rPr>
              <w:t>Turma</w:t>
            </w:r>
          </w:p>
        </w:tc>
        <w:tc>
          <w:tcPr>
            <w:tcW w:w="2600" w:type="dxa"/>
            <w:shd w:val="clear" w:color="auto" w:fill="auto"/>
            <w:vAlign w:val="center"/>
          </w:tcPr>
          <w:p w:rsidR="006C3EA7" w:rsidRPr="003D6252" w:rsidRDefault="006C3EA7" w:rsidP="000C547E">
            <w:pPr>
              <w:pStyle w:val="Contedodatabela"/>
              <w:snapToGrid w:val="0"/>
              <w:jc w:val="center"/>
              <w:rPr>
                <w:rFonts w:ascii="Arial Narrow" w:hAnsi="Arial Narrow" w:cs="Arial Narrow"/>
                <w:b/>
                <w:sz w:val="20"/>
                <w:szCs w:val="20"/>
                <w:lang w:val="pt-BR"/>
              </w:rPr>
            </w:pPr>
            <w:r w:rsidRPr="003D6252">
              <w:rPr>
                <w:rFonts w:ascii="Arial Narrow" w:hAnsi="Arial Narrow" w:cs="Arial Narrow"/>
                <w:b/>
                <w:sz w:val="20"/>
                <w:szCs w:val="20"/>
                <w:lang w:val="pt-BR"/>
              </w:rPr>
              <w:t>Dia da semana</w:t>
            </w:r>
          </w:p>
        </w:tc>
        <w:tc>
          <w:tcPr>
            <w:tcW w:w="1920" w:type="dxa"/>
            <w:shd w:val="clear" w:color="auto" w:fill="auto"/>
            <w:vAlign w:val="center"/>
          </w:tcPr>
          <w:p w:rsidR="006C3EA7" w:rsidRPr="003D6252" w:rsidRDefault="006C3EA7" w:rsidP="000C547E">
            <w:pPr>
              <w:pStyle w:val="Contedodatabela"/>
              <w:snapToGrid w:val="0"/>
              <w:jc w:val="center"/>
              <w:rPr>
                <w:rFonts w:ascii="Arial Narrow" w:hAnsi="Arial Narrow" w:cs="Arial Narrow"/>
                <w:b/>
                <w:sz w:val="20"/>
                <w:szCs w:val="20"/>
                <w:lang w:val="pt-BR"/>
              </w:rPr>
            </w:pPr>
            <w:r w:rsidRPr="003D6252">
              <w:rPr>
                <w:rFonts w:ascii="Arial Narrow" w:hAnsi="Arial Narrow" w:cs="Arial Narrow"/>
                <w:b/>
                <w:sz w:val="20"/>
                <w:szCs w:val="20"/>
                <w:lang w:val="pt-BR"/>
              </w:rPr>
              <w:t>Horário</w:t>
            </w:r>
          </w:p>
        </w:tc>
        <w:tc>
          <w:tcPr>
            <w:tcW w:w="2530" w:type="dxa"/>
            <w:shd w:val="clear" w:color="auto" w:fill="auto"/>
            <w:vAlign w:val="center"/>
          </w:tcPr>
          <w:p w:rsidR="006C3EA7" w:rsidRPr="003D6252" w:rsidRDefault="006C3EA7" w:rsidP="000C547E">
            <w:pPr>
              <w:pStyle w:val="Contedodatabela"/>
              <w:snapToGrid w:val="0"/>
              <w:jc w:val="center"/>
              <w:rPr>
                <w:rFonts w:ascii="Arial Narrow" w:hAnsi="Arial Narrow" w:cs="Arial Narrow"/>
                <w:b/>
                <w:sz w:val="20"/>
                <w:szCs w:val="20"/>
                <w:lang w:val="pt-BR"/>
              </w:rPr>
            </w:pPr>
            <w:r w:rsidRPr="003D6252">
              <w:rPr>
                <w:rFonts w:ascii="Arial Narrow" w:hAnsi="Arial Narrow" w:cs="Arial Narrow"/>
                <w:b/>
                <w:sz w:val="20"/>
                <w:szCs w:val="20"/>
                <w:lang w:val="pt-BR"/>
              </w:rPr>
              <w:t>Data de início</w:t>
            </w:r>
          </w:p>
        </w:tc>
        <w:tc>
          <w:tcPr>
            <w:tcW w:w="2007" w:type="dxa"/>
            <w:shd w:val="clear" w:color="auto" w:fill="auto"/>
            <w:vAlign w:val="center"/>
          </w:tcPr>
          <w:p w:rsidR="006C3EA7" w:rsidRPr="003D6252" w:rsidRDefault="006C3EA7" w:rsidP="000C547E">
            <w:pPr>
              <w:pStyle w:val="Contedodatabela"/>
              <w:snapToGrid w:val="0"/>
              <w:jc w:val="center"/>
              <w:rPr>
                <w:sz w:val="20"/>
                <w:szCs w:val="20"/>
              </w:rPr>
            </w:pPr>
            <w:r w:rsidRPr="003D6252">
              <w:rPr>
                <w:rFonts w:ascii="Arial Narrow" w:hAnsi="Arial Narrow" w:cs="Arial Narrow"/>
                <w:b/>
                <w:sz w:val="20"/>
                <w:szCs w:val="20"/>
                <w:lang w:val="pt-BR"/>
              </w:rPr>
              <w:t>Data de Término</w:t>
            </w:r>
          </w:p>
        </w:tc>
      </w:tr>
      <w:tr w:rsidR="0052794A" w:rsidRPr="003D6252" w:rsidTr="000C547E">
        <w:trPr>
          <w:trHeight w:val="349"/>
        </w:trPr>
        <w:tc>
          <w:tcPr>
            <w:tcW w:w="1780" w:type="dxa"/>
            <w:shd w:val="clear" w:color="auto" w:fill="auto"/>
          </w:tcPr>
          <w:p w:rsidR="006C3EA7" w:rsidRPr="003D6252" w:rsidRDefault="006C3EA7" w:rsidP="000C547E">
            <w:pPr>
              <w:pStyle w:val="Contedodatabela"/>
              <w:snapToGrid w:val="0"/>
              <w:rPr>
                <w:rFonts w:ascii="Arial Narrow" w:hAnsi="Arial Narrow" w:cs="Arial Narrow"/>
                <w:b/>
                <w:sz w:val="20"/>
                <w:szCs w:val="20"/>
                <w:lang w:val="pt-BR"/>
              </w:rPr>
            </w:pPr>
          </w:p>
        </w:tc>
        <w:tc>
          <w:tcPr>
            <w:tcW w:w="2600" w:type="dxa"/>
            <w:shd w:val="clear" w:color="auto" w:fill="auto"/>
          </w:tcPr>
          <w:p w:rsidR="006C3EA7" w:rsidRPr="003D6252" w:rsidRDefault="006C3EA7" w:rsidP="000C547E">
            <w:pPr>
              <w:pStyle w:val="Contedodatabela"/>
              <w:snapToGrid w:val="0"/>
              <w:rPr>
                <w:rFonts w:ascii="Arial Narrow" w:hAnsi="Arial Narrow" w:cs="Arial Narrow"/>
                <w:b/>
                <w:sz w:val="20"/>
                <w:szCs w:val="20"/>
                <w:lang w:val="pt-BR"/>
              </w:rPr>
            </w:pPr>
          </w:p>
        </w:tc>
        <w:tc>
          <w:tcPr>
            <w:tcW w:w="1920" w:type="dxa"/>
            <w:shd w:val="clear" w:color="auto" w:fill="auto"/>
          </w:tcPr>
          <w:p w:rsidR="006C3EA7" w:rsidRPr="003D6252" w:rsidRDefault="006C3EA7" w:rsidP="000C547E">
            <w:pPr>
              <w:pStyle w:val="Contedodatabela"/>
              <w:snapToGrid w:val="0"/>
              <w:rPr>
                <w:rFonts w:ascii="Arial Narrow" w:hAnsi="Arial Narrow" w:cs="Arial Narrow"/>
                <w:b/>
                <w:sz w:val="20"/>
                <w:szCs w:val="20"/>
                <w:lang w:val="pt-BR"/>
              </w:rPr>
            </w:pPr>
          </w:p>
        </w:tc>
        <w:tc>
          <w:tcPr>
            <w:tcW w:w="2530" w:type="dxa"/>
            <w:shd w:val="clear" w:color="auto" w:fill="auto"/>
          </w:tcPr>
          <w:p w:rsidR="006C3EA7" w:rsidRPr="003D6252" w:rsidRDefault="006C3EA7" w:rsidP="000C547E">
            <w:pPr>
              <w:pStyle w:val="Contedodatabela"/>
              <w:snapToGrid w:val="0"/>
              <w:rPr>
                <w:rFonts w:ascii="Arial Narrow" w:hAnsi="Arial Narrow" w:cs="Arial Narrow"/>
                <w:b/>
                <w:sz w:val="20"/>
                <w:szCs w:val="20"/>
                <w:lang w:val="pt-BR"/>
              </w:rPr>
            </w:pPr>
          </w:p>
        </w:tc>
        <w:tc>
          <w:tcPr>
            <w:tcW w:w="2007" w:type="dxa"/>
            <w:shd w:val="clear" w:color="auto" w:fill="auto"/>
          </w:tcPr>
          <w:p w:rsidR="006C3EA7" w:rsidRPr="003D6252" w:rsidRDefault="006C3EA7" w:rsidP="000C547E">
            <w:pPr>
              <w:pStyle w:val="Contedodatabela"/>
              <w:snapToGrid w:val="0"/>
              <w:rPr>
                <w:rFonts w:ascii="Arial Narrow" w:hAnsi="Arial Narrow" w:cs="Arial Narrow"/>
                <w:b/>
                <w:sz w:val="20"/>
                <w:szCs w:val="20"/>
                <w:lang w:val="pt-BR"/>
              </w:rPr>
            </w:pPr>
          </w:p>
        </w:tc>
      </w:tr>
      <w:tr w:rsidR="0052794A" w:rsidRPr="003D6252" w:rsidTr="000C547E">
        <w:trPr>
          <w:trHeight w:val="349"/>
        </w:trPr>
        <w:tc>
          <w:tcPr>
            <w:tcW w:w="1780" w:type="dxa"/>
            <w:shd w:val="clear" w:color="auto" w:fill="auto"/>
          </w:tcPr>
          <w:p w:rsidR="006C3EA7" w:rsidRPr="003D6252" w:rsidRDefault="006C3EA7" w:rsidP="000C547E">
            <w:pPr>
              <w:pStyle w:val="Contedodatabela"/>
              <w:snapToGrid w:val="0"/>
              <w:rPr>
                <w:rFonts w:ascii="Arial Narrow" w:hAnsi="Arial Narrow" w:cs="Arial Narrow"/>
                <w:b/>
                <w:sz w:val="20"/>
                <w:szCs w:val="20"/>
                <w:lang w:val="pt-BR"/>
              </w:rPr>
            </w:pPr>
          </w:p>
        </w:tc>
        <w:tc>
          <w:tcPr>
            <w:tcW w:w="2600" w:type="dxa"/>
            <w:shd w:val="clear" w:color="auto" w:fill="auto"/>
          </w:tcPr>
          <w:p w:rsidR="006C3EA7" w:rsidRPr="003D6252" w:rsidRDefault="006C3EA7" w:rsidP="000C547E">
            <w:pPr>
              <w:pStyle w:val="Contedodatabela"/>
              <w:snapToGrid w:val="0"/>
              <w:rPr>
                <w:rFonts w:ascii="Arial Narrow" w:hAnsi="Arial Narrow" w:cs="Arial Narrow"/>
                <w:b/>
                <w:sz w:val="20"/>
                <w:szCs w:val="20"/>
                <w:lang w:val="pt-BR"/>
              </w:rPr>
            </w:pPr>
          </w:p>
        </w:tc>
        <w:tc>
          <w:tcPr>
            <w:tcW w:w="1920" w:type="dxa"/>
            <w:shd w:val="clear" w:color="auto" w:fill="auto"/>
          </w:tcPr>
          <w:p w:rsidR="006C3EA7" w:rsidRPr="003D6252" w:rsidRDefault="006C3EA7" w:rsidP="000C547E">
            <w:pPr>
              <w:pStyle w:val="Contedodatabela"/>
              <w:snapToGrid w:val="0"/>
              <w:rPr>
                <w:rFonts w:ascii="Arial Narrow" w:hAnsi="Arial Narrow" w:cs="Arial Narrow"/>
                <w:b/>
                <w:sz w:val="20"/>
                <w:szCs w:val="20"/>
                <w:lang w:val="pt-BR"/>
              </w:rPr>
            </w:pPr>
          </w:p>
        </w:tc>
        <w:tc>
          <w:tcPr>
            <w:tcW w:w="2530" w:type="dxa"/>
            <w:shd w:val="clear" w:color="auto" w:fill="auto"/>
          </w:tcPr>
          <w:p w:rsidR="006C3EA7" w:rsidRPr="003D6252" w:rsidRDefault="006C3EA7" w:rsidP="000C547E">
            <w:pPr>
              <w:pStyle w:val="Contedodatabela"/>
              <w:snapToGrid w:val="0"/>
              <w:rPr>
                <w:rFonts w:ascii="Arial Narrow" w:hAnsi="Arial Narrow" w:cs="Arial Narrow"/>
                <w:b/>
                <w:sz w:val="20"/>
                <w:szCs w:val="20"/>
                <w:lang w:val="pt-BR"/>
              </w:rPr>
            </w:pPr>
          </w:p>
        </w:tc>
        <w:tc>
          <w:tcPr>
            <w:tcW w:w="2007" w:type="dxa"/>
            <w:shd w:val="clear" w:color="auto" w:fill="auto"/>
          </w:tcPr>
          <w:p w:rsidR="006C3EA7" w:rsidRPr="003D6252" w:rsidRDefault="006C3EA7" w:rsidP="000C547E">
            <w:pPr>
              <w:pStyle w:val="Contedodatabela"/>
              <w:snapToGrid w:val="0"/>
              <w:rPr>
                <w:rFonts w:ascii="Arial Narrow" w:hAnsi="Arial Narrow" w:cs="Arial Narrow"/>
                <w:b/>
                <w:sz w:val="20"/>
                <w:szCs w:val="20"/>
                <w:lang w:val="pt-BR"/>
              </w:rPr>
            </w:pPr>
          </w:p>
        </w:tc>
      </w:tr>
      <w:tr w:rsidR="0052794A" w:rsidRPr="003D6252" w:rsidTr="000C547E">
        <w:trPr>
          <w:trHeight w:val="349"/>
        </w:trPr>
        <w:tc>
          <w:tcPr>
            <w:tcW w:w="1780" w:type="dxa"/>
            <w:shd w:val="clear" w:color="auto" w:fill="auto"/>
          </w:tcPr>
          <w:p w:rsidR="006C3EA7" w:rsidRPr="003D6252" w:rsidRDefault="006C3EA7" w:rsidP="000C547E">
            <w:pPr>
              <w:pStyle w:val="Contedodatabela"/>
              <w:snapToGrid w:val="0"/>
              <w:rPr>
                <w:rFonts w:ascii="Arial Narrow" w:hAnsi="Arial Narrow" w:cs="Arial Narrow"/>
                <w:b/>
                <w:sz w:val="20"/>
                <w:szCs w:val="20"/>
                <w:lang w:val="pt-BR"/>
              </w:rPr>
            </w:pPr>
          </w:p>
        </w:tc>
        <w:tc>
          <w:tcPr>
            <w:tcW w:w="2600" w:type="dxa"/>
            <w:shd w:val="clear" w:color="auto" w:fill="auto"/>
          </w:tcPr>
          <w:p w:rsidR="006C3EA7" w:rsidRPr="003D6252" w:rsidRDefault="006C3EA7" w:rsidP="000C547E">
            <w:pPr>
              <w:pStyle w:val="Contedodatabela"/>
              <w:snapToGrid w:val="0"/>
              <w:rPr>
                <w:rFonts w:ascii="Arial Narrow" w:hAnsi="Arial Narrow" w:cs="Arial Narrow"/>
                <w:b/>
                <w:sz w:val="20"/>
                <w:szCs w:val="20"/>
                <w:lang w:val="pt-BR"/>
              </w:rPr>
            </w:pPr>
          </w:p>
        </w:tc>
        <w:tc>
          <w:tcPr>
            <w:tcW w:w="1920" w:type="dxa"/>
            <w:shd w:val="clear" w:color="auto" w:fill="auto"/>
          </w:tcPr>
          <w:p w:rsidR="006C3EA7" w:rsidRPr="003D6252" w:rsidRDefault="006C3EA7" w:rsidP="000C547E">
            <w:pPr>
              <w:pStyle w:val="Contedodatabela"/>
              <w:snapToGrid w:val="0"/>
              <w:rPr>
                <w:rFonts w:ascii="Arial Narrow" w:hAnsi="Arial Narrow" w:cs="Arial Narrow"/>
                <w:b/>
                <w:sz w:val="20"/>
                <w:szCs w:val="20"/>
                <w:lang w:val="pt-BR"/>
              </w:rPr>
            </w:pPr>
          </w:p>
        </w:tc>
        <w:tc>
          <w:tcPr>
            <w:tcW w:w="2530" w:type="dxa"/>
            <w:shd w:val="clear" w:color="auto" w:fill="auto"/>
          </w:tcPr>
          <w:p w:rsidR="006C3EA7" w:rsidRPr="003D6252" w:rsidRDefault="006C3EA7" w:rsidP="000C547E">
            <w:pPr>
              <w:pStyle w:val="Contedodatabela"/>
              <w:snapToGrid w:val="0"/>
              <w:rPr>
                <w:rFonts w:ascii="Arial Narrow" w:hAnsi="Arial Narrow" w:cs="Arial Narrow"/>
                <w:b/>
                <w:sz w:val="20"/>
                <w:szCs w:val="20"/>
                <w:lang w:val="pt-BR"/>
              </w:rPr>
            </w:pPr>
          </w:p>
        </w:tc>
        <w:tc>
          <w:tcPr>
            <w:tcW w:w="2007" w:type="dxa"/>
            <w:shd w:val="clear" w:color="auto" w:fill="auto"/>
          </w:tcPr>
          <w:p w:rsidR="006C3EA7" w:rsidRPr="003D6252" w:rsidRDefault="006C3EA7" w:rsidP="000C547E">
            <w:pPr>
              <w:pStyle w:val="Contedodatabela"/>
              <w:snapToGrid w:val="0"/>
              <w:rPr>
                <w:rFonts w:ascii="Arial Narrow" w:hAnsi="Arial Narrow" w:cs="Arial Narrow"/>
                <w:b/>
                <w:sz w:val="20"/>
                <w:szCs w:val="20"/>
                <w:lang w:val="pt-BR"/>
              </w:rPr>
            </w:pPr>
          </w:p>
        </w:tc>
      </w:tr>
      <w:tr w:rsidR="0052794A" w:rsidRPr="003D6252" w:rsidTr="000C547E">
        <w:trPr>
          <w:trHeight w:val="349"/>
        </w:trPr>
        <w:tc>
          <w:tcPr>
            <w:tcW w:w="1780" w:type="dxa"/>
            <w:shd w:val="clear" w:color="auto" w:fill="auto"/>
          </w:tcPr>
          <w:p w:rsidR="006C3EA7" w:rsidRPr="003D6252" w:rsidRDefault="006C3EA7" w:rsidP="000C547E">
            <w:pPr>
              <w:pStyle w:val="Contedodatabela"/>
              <w:snapToGrid w:val="0"/>
              <w:rPr>
                <w:rFonts w:ascii="Arial Narrow" w:hAnsi="Arial Narrow" w:cs="Arial Narrow"/>
                <w:b/>
                <w:sz w:val="20"/>
                <w:szCs w:val="20"/>
                <w:lang w:val="pt-BR"/>
              </w:rPr>
            </w:pPr>
          </w:p>
        </w:tc>
        <w:tc>
          <w:tcPr>
            <w:tcW w:w="2600" w:type="dxa"/>
            <w:shd w:val="clear" w:color="auto" w:fill="auto"/>
          </w:tcPr>
          <w:p w:rsidR="006C3EA7" w:rsidRPr="003D6252" w:rsidRDefault="006C3EA7" w:rsidP="000C547E">
            <w:pPr>
              <w:pStyle w:val="Contedodatabela"/>
              <w:snapToGrid w:val="0"/>
              <w:rPr>
                <w:rFonts w:ascii="Arial Narrow" w:hAnsi="Arial Narrow" w:cs="Arial Narrow"/>
                <w:b/>
                <w:sz w:val="20"/>
                <w:szCs w:val="20"/>
                <w:lang w:val="pt-BR"/>
              </w:rPr>
            </w:pPr>
          </w:p>
        </w:tc>
        <w:tc>
          <w:tcPr>
            <w:tcW w:w="1920" w:type="dxa"/>
            <w:shd w:val="clear" w:color="auto" w:fill="auto"/>
          </w:tcPr>
          <w:p w:rsidR="006C3EA7" w:rsidRPr="003D6252" w:rsidRDefault="006C3EA7" w:rsidP="000C547E">
            <w:pPr>
              <w:pStyle w:val="Contedodatabela"/>
              <w:snapToGrid w:val="0"/>
              <w:rPr>
                <w:rFonts w:ascii="Arial Narrow" w:hAnsi="Arial Narrow" w:cs="Arial Narrow"/>
                <w:b/>
                <w:sz w:val="20"/>
                <w:szCs w:val="20"/>
                <w:lang w:val="pt-BR"/>
              </w:rPr>
            </w:pPr>
          </w:p>
        </w:tc>
        <w:tc>
          <w:tcPr>
            <w:tcW w:w="2530" w:type="dxa"/>
            <w:shd w:val="clear" w:color="auto" w:fill="auto"/>
          </w:tcPr>
          <w:p w:rsidR="006C3EA7" w:rsidRPr="003D6252" w:rsidRDefault="006C3EA7" w:rsidP="000C547E">
            <w:pPr>
              <w:pStyle w:val="Contedodatabela"/>
              <w:snapToGrid w:val="0"/>
              <w:rPr>
                <w:rFonts w:ascii="Arial Narrow" w:hAnsi="Arial Narrow" w:cs="Arial Narrow"/>
                <w:b/>
                <w:sz w:val="20"/>
                <w:szCs w:val="20"/>
                <w:lang w:val="pt-BR"/>
              </w:rPr>
            </w:pPr>
          </w:p>
        </w:tc>
        <w:tc>
          <w:tcPr>
            <w:tcW w:w="2007" w:type="dxa"/>
            <w:shd w:val="clear" w:color="auto" w:fill="auto"/>
          </w:tcPr>
          <w:p w:rsidR="006C3EA7" w:rsidRPr="003D6252" w:rsidRDefault="006C3EA7" w:rsidP="000C547E">
            <w:pPr>
              <w:pStyle w:val="Contedodatabela"/>
              <w:snapToGrid w:val="0"/>
              <w:rPr>
                <w:rFonts w:ascii="Arial Narrow" w:hAnsi="Arial Narrow" w:cs="Arial Narrow"/>
                <w:b/>
                <w:sz w:val="20"/>
                <w:szCs w:val="20"/>
                <w:lang w:val="pt-BR"/>
              </w:rPr>
            </w:pPr>
          </w:p>
        </w:tc>
      </w:tr>
    </w:tbl>
    <w:p w:rsidR="006C3EA7" w:rsidRPr="003D6252" w:rsidRDefault="006C3EA7" w:rsidP="006C3EA7">
      <w:pPr>
        <w:rPr>
          <w:sz w:val="20"/>
          <w:szCs w:val="20"/>
        </w:rPr>
      </w:pPr>
    </w:p>
    <w:tbl>
      <w:tblPr>
        <w:tblW w:w="10941" w:type="dxa"/>
        <w:tblInd w:w="-459" w:type="dxa"/>
        <w:tblLayout w:type="fixed"/>
        <w:tblLook w:val="0000" w:firstRow="0" w:lastRow="0" w:firstColumn="0" w:lastColumn="0" w:noHBand="0" w:noVBand="0"/>
      </w:tblPr>
      <w:tblGrid>
        <w:gridCol w:w="63"/>
        <w:gridCol w:w="3584"/>
        <w:gridCol w:w="3234"/>
        <w:gridCol w:w="413"/>
        <w:gridCol w:w="1005"/>
        <w:gridCol w:w="1419"/>
        <w:gridCol w:w="1223"/>
      </w:tblGrid>
      <w:tr w:rsidR="006C3EA7" w:rsidRPr="003D6252" w:rsidTr="000C547E">
        <w:trPr>
          <w:gridBefore w:val="1"/>
          <w:wBefore w:w="63" w:type="dxa"/>
          <w:trHeight w:val="277"/>
        </w:trPr>
        <w:tc>
          <w:tcPr>
            <w:tcW w:w="10877" w:type="dxa"/>
            <w:gridSpan w:val="6"/>
            <w:tcBorders>
              <w:top w:val="single" w:sz="4" w:space="0" w:color="000000"/>
              <w:left w:val="single" w:sz="4" w:space="0" w:color="000000"/>
              <w:bottom w:val="single" w:sz="4" w:space="0" w:color="000000"/>
              <w:right w:val="single" w:sz="4" w:space="0" w:color="000000"/>
            </w:tcBorders>
            <w:shd w:val="clear" w:color="auto" w:fill="92D050"/>
          </w:tcPr>
          <w:p w:rsidR="006C3EA7" w:rsidRPr="003D6252" w:rsidRDefault="006C3EA7" w:rsidP="000C547E">
            <w:pPr>
              <w:suppressAutoHyphens w:val="0"/>
              <w:spacing w:line="276" w:lineRule="auto"/>
              <w:ind w:right="-567"/>
              <w:rPr>
                <w:sz w:val="20"/>
                <w:szCs w:val="20"/>
              </w:rPr>
            </w:pPr>
            <w:r w:rsidRPr="003D6252">
              <w:rPr>
                <w:rFonts w:ascii="Arial Narrow" w:hAnsi="Arial Narrow" w:cs="Arial Narrow"/>
                <w:b/>
                <w:sz w:val="20"/>
                <w:szCs w:val="20"/>
                <w:lang w:eastAsia="pt-BR"/>
              </w:rPr>
              <w:t>12   CRONOGRAMA</w:t>
            </w:r>
          </w:p>
        </w:tc>
      </w:tr>
      <w:tr w:rsidR="006C3EA7" w:rsidRPr="003D6252" w:rsidTr="000C547E">
        <w:trPr>
          <w:gridBefore w:val="1"/>
          <w:wBefore w:w="63" w:type="dxa"/>
          <w:trHeight w:val="267"/>
        </w:trPr>
        <w:tc>
          <w:tcPr>
            <w:tcW w:w="6818" w:type="dxa"/>
            <w:gridSpan w:val="2"/>
            <w:tcBorders>
              <w:top w:val="single" w:sz="4" w:space="0" w:color="000000"/>
              <w:left w:val="single" w:sz="4" w:space="0" w:color="000000"/>
              <w:bottom w:val="single" w:sz="4" w:space="0" w:color="000000"/>
            </w:tcBorders>
            <w:shd w:val="clear" w:color="auto" w:fill="92D050"/>
          </w:tcPr>
          <w:p w:rsidR="006C3EA7" w:rsidRPr="003D6252" w:rsidRDefault="006C3EA7" w:rsidP="000C547E">
            <w:pPr>
              <w:suppressAutoHyphens w:val="0"/>
              <w:spacing w:line="276" w:lineRule="auto"/>
              <w:ind w:right="-567"/>
              <w:jc w:val="both"/>
              <w:rPr>
                <w:rFonts w:ascii="Arial Narrow" w:eastAsia="Arial Narrow" w:hAnsi="Arial Narrow" w:cs="Arial Narrow"/>
                <w:sz w:val="20"/>
                <w:szCs w:val="20"/>
                <w:lang w:eastAsia="pt-BR"/>
              </w:rPr>
            </w:pPr>
            <w:r w:rsidRPr="003D6252">
              <w:rPr>
                <w:rFonts w:ascii="Arial Narrow" w:hAnsi="Arial Narrow" w:cs="Arial Narrow"/>
                <w:sz w:val="20"/>
                <w:szCs w:val="20"/>
                <w:lang w:eastAsia="pt-BR"/>
              </w:rPr>
              <w:t>ETAPAS</w:t>
            </w:r>
          </w:p>
        </w:tc>
        <w:tc>
          <w:tcPr>
            <w:tcW w:w="1418" w:type="dxa"/>
            <w:gridSpan w:val="2"/>
            <w:tcBorders>
              <w:top w:val="single" w:sz="4" w:space="0" w:color="000000"/>
              <w:left w:val="single" w:sz="4" w:space="0" w:color="000000"/>
              <w:bottom w:val="single" w:sz="4" w:space="0" w:color="000000"/>
            </w:tcBorders>
            <w:shd w:val="clear" w:color="auto" w:fill="92D050"/>
            <w:vAlign w:val="center"/>
          </w:tcPr>
          <w:p w:rsidR="006C3EA7" w:rsidRPr="003D6252" w:rsidRDefault="006C3EA7" w:rsidP="000C547E">
            <w:pPr>
              <w:tabs>
                <w:tab w:val="left" w:pos="8505"/>
              </w:tabs>
              <w:suppressAutoHyphens w:val="0"/>
              <w:spacing w:line="276" w:lineRule="auto"/>
              <w:ind w:right="-567"/>
              <w:rPr>
                <w:rFonts w:ascii="Arial Narrow" w:eastAsia="Arial Narrow" w:hAnsi="Arial Narrow" w:cs="Arial Narrow"/>
                <w:sz w:val="20"/>
                <w:szCs w:val="20"/>
                <w:lang w:eastAsia="pt-BR"/>
              </w:rPr>
            </w:pPr>
            <w:r w:rsidRPr="003D6252">
              <w:rPr>
                <w:rFonts w:ascii="Arial Narrow" w:eastAsia="Arial Narrow" w:hAnsi="Arial Narrow" w:cs="Arial Narrow"/>
                <w:sz w:val="20"/>
                <w:szCs w:val="20"/>
                <w:lang w:eastAsia="pt-BR"/>
              </w:rPr>
              <w:t xml:space="preserve">       </w:t>
            </w:r>
            <w:r w:rsidRPr="003D6252">
              <w:rPr>
                <w:rFonts w:ascii="Arial Narrow" w:hAnsi="Arial Narrow" w:cs="Arial Narrow"/>
                <w:sz w:val="20"/>
                <w:szCs w:val="20"/>
                <w:lang w:eastAsia="pt-BR"/>
              </w:rPr>
              <w:t>Mês 1</w:t>
            </w:r>
          </w:p>
        </w:tc>
        <w:tc>
          <w:tcPr>
            <w:tcW w:w="1419" w:type="dxa"/>
            <w:tcBorders>
              <w:top w:val="single" w:sz="4" w:space="0" w:color="000000"/>
              <w:left w:val="single" w:sz="4" w:space="0" w:color="000000"/>
              <w:bottom w:val="single" w:sz="4" w:space="0" w:color="000000"/>
            </w:tcBorders>
            <w:shd w:val="clear" w:color="auto" w:fill="92D050"/>
            <w:vAlign w:val="center"/>
          </w:tcPr>
          <w:p w:rsidR="006C3EA7" w:rsidRPr="003D6252" w:rsidRDefault="006C3EA7" w:rsidP="000C547E">
            <w:pPr>
              <w:suppressAutoHyphens w:val="0"/>
              <w:spacing w:line="276" w:lineRule="auto"/>
              <w:ind w:right="-567"/>
              <w:rPr>
                <w:rFonts w:ascii="Arial Narrow" w:eastAsia="Arial Narrow" w:hAnsi="Arial Narrow" w:cs="Arial Narrow"/>
                <w:sz w:val="20"/>
                <w:szCs w:val="20"/>
                <w:lang w:eastAsia="pt-BR"/>
              </w:rPr>
            </w:pPr>
            <w:r w:rsidRPr="003D6252">
              <w:rPr>
                <w:rFonts w:ascii="Arial Narrow" w:eastAsia="Arial Narrow" w:hAnsi="Arial Narrow" w:cs="Arial Narrow"/>
                <w:sz w:val="20"/>
                <w:szCs w:val="20"/>
                <w:lang w:eastAsia="pt-BR"/>
              </w:rPr>
              <w:t xml:space="preserve">       </w:t>
            </w:r>
            <w:r w:rsidRPr="003D6252">
              <w:rPr>
                <w:rFonts w:ascii="Arial Narrow" w:hAnsi="Arial Narrow" w:cs="Arial Narrow"/>
                <w:sz w:val="20"/>
                <w:szCs w:val="20"/>
                <w:lang w:eastAsia="pt-BR"/>
              </w:rPr>
              <w:t>Mês 2</w:t>
            </w:r>
          </w:p>
        </w:tc>
        <w:tc>
          <w:tcPr>
            <w:tcW w:w="122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C3EA7" w:rsidRPr="003D6252" w:rsidRDefault="006C3EA7" w:rsidP="000C547E">
            <w:pPr>
              <w:suppressAutoHyphens w:val="0"/>
              <w:spacing w:line="276" w:lineRule="auto"/>
              <w:ind w:right="-567"/>
              <w:rPr>
                <w:sz w:val="20"/>
                <w:szCs w:val="20"/>
              </w:rPr>
            </w:pPr>
            <w:r w:rsidRPr="003D6252">
              <w:rPr>
                <w:rFonts w:ascii="Arial Narrow" w:eastAsia="Arial Narrow" w:hAnsi="Arial Narrow" w:cs="Arial Narrow"/>
                <w:sz w:val="20"/>
                <w:szCs w:val="20"/>
                <w:lang w:eastAsia="pt-BR"/>
              </w:rPr>
              <w:t xml:space="preserve">       </w:t>
            </w:r>
            <w:r w:rsidRPr="003D6252">
              <w:rPr>
                <w:rFonts w:ascii="Arial Narrow" w:hAnsi="Arial Narrow" w:cs="Arial Narrow"/>
                <w:sz w:val="20"/>
                <w:szCs w:val="20"/>
                <w:lang w:eastAsia="pt-BR"/>
              </w:rPr>
              <w:t>Mês 3</w:t>
            </w:r>
          </w:p>
        </w:tc>
      </w:tr>
      <w:tr w:rsidR="006C3EA7" w:rsidRPr="003D6252" w:rsidTr="000C547E">
        <w:trPr>
          <w:gridBefore w:val="1"/>
          <w:wBefore w:w="63" w:type="dxa"/>
          <w:trHeight w:val="284"/>
        </w:trPr>
        <w:tc>
          <w:tcPr>
            <w:tcW w:w="6818" w:type="dxa"/>
            <w:gridSpan w:val="2"/>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418" w:type="dxa"/>
            <w:gridSpan w:val="2"/>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419"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r>
      <w:tr w:rsidR="006C3EA7" w:rsidRPr="003D6252" w:rsidTr="000C547E">
        <w:trPr>
          <w:gridBefore w:val="1"/>
          <w:wBefore w:w="63" w:type="dxa"/>
          <w:trHeight w:val="284"/>
        </w:trPr>
        <w:tc>
          <w:tcPr>
            <w:tcW w:w="6818" w:type="dxa"/>
            <w:gridSpan w:val="2"/>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418" w:type="dxa"/>
            <w:gridSpan w:val="2"/>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419"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r>
      <w:tr w:rsidR="006C3EA7" w:rsidRPr="003D6252" w:rsidTr="000C547E">
        <w:trPr>
          <w:gridBefore w:val="1"/>
          <w:wBefore w:w="63" w:type="dxa"/>
          <w:trHeight w:val="284"/>
        </w:trPr>
        <w:tc>
          <w:tcPr>
            <w:tcW w:w="6818" w:type="dxa"/>
            <w:gridSpan w:val="2"/>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418" w:type="dxa"/>
            <w:gridSpan w:val="2"/>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419"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r>
      <w:tr w:rsidR="006C3EA7" w:rsidRPr="003D6252" w:rsidTr="000C547E">
        <w:trPr>
          <w:gridBefore w:val="1"/>
          <w:wBefore w:w="63" w:type="dxa"/>
          <w:trHeight w:val="284"/>
        </w:trPr>
        <w:tc>
          <w:tcPr>
            <w:tcW w:w="6818" w:type="dxa"/>
            <w:gridSpan w:val="2"/>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418" w:type="dxa"/>
            <w:gridSpan w:val="2"/>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419"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r>
      <w:tr w:rsidR="006C3EA7" w:rsidRPr="003D6252" w:rsidTr="000C547E">
        <w:trPr>
          <w:gridBefore w:val="1"/>
          <w:wBefore w:w="63" w:type="dxa"/>
          <w:trHeight w:val="284"/>
        </w:trPr>
        <w:tc>
          <w:tcPr>
            <w:tcW w:w="6818" w:type="dxa"/>
            <w:gridSpan w:val="2"/>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418" w:type="dxa"/>
            <w:gridSpan w:val="2"/>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419"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r>
      <w:tr w:rsidR="006C3EA7" w:rsidRPr="003D6252" w:rsidTr="000C547E">
        <w:trPr>
          <w:gridBefore w:val="1"/>
          <w:wBefore w:w="63" w:type="dxa"/>
          <w:trHeight w:val="284"/>
        </w:trPr>
        <w:tc>
          <w:tcPr>
            <w:tcW w:w="6818" w:type="dxa"/>
            <w:gridSpan w:val="2"/>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418" w:type="dxa"/>
            <w:gridSpan w:val="2"/>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419"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r>
      <w:tr w:rsidR="006C3EA7" w:rsidRPr="003D6252" w:rsidTr="000C547E">
        <w:trPr>
          <w:gridBefore w:val="1"/>
          <w:wBefore w:w="63" w:type="dxa"/>
          <w:trHeight w:val="284"/>
        </w:trPr>
        <w:tc>
          <w:tcPr>
            <w:tcW w:w="6818" w:type="dxa"/>
            <w:gridSpan w:val="2"/>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418" w:type="dxa"/>
            <w:gridSpan w:val="2"/>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419"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r>
      <w:tr w:rsidR="006C3EA7" w:rsidRPr="003D6252" w:rsidTr="000C547E">
        <w:trPr>
          <w:gridBefore w:val="1"/>
          <w:wBefore w:w="63" w:type="dxa"/>
          <w:trHeight w:val="300"/>
        </w:trPr>
        <w:tc>
          <w:tcPr>
            <w:tcW w:w="6818" w:type="dxa"/>
            <w:gridSpan w:val="2"/>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418" w:type="dxa"/>
            <w:gridSpan w:val="2"/>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419"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uppressAutoHyphens w:val="0"/>
              <w:snapToGrid w:val="0"/>
              <w:spacing w:line="276" w:lineRule="auto"/>
              <w:ind w:right="-567"/>
              <w:jc w:val="both"/>
              <w:rPr>
                <w:rFonts w:ascii="Arial Narrow" w:hAnsi="Arial Narrow" w:cs="Arial Narrow"/>
                <w:sz w:val="20"/>
                <w:szCs w:val="20"/>
                <w:lang w:eastAsia="pt-BR"/>
              </w:rPr>
            </w:pPr>
          </w:p>
        </w:tc>
      </w:tr>
      <w:tr w:rsidR="006C3EA7" w:rsidRPr="003D6252" w:rsidTr="000C547E">
        <w:tblPrEx>
          <w:tblCellMar>
            <w:top w:w="55" w:type="dxa"/>
            <w:left w:w="55" w:type="dxa"/>
            <w:bottom w:w="55" w:type="dxa"/>
            <w:right w:w="55" w:type="dxa"/>
          </w:tblCellMar>
        </w:tblPrEx>
        <w:trPr>
          <w:trHeight w:val="277"/>
        </w:trPr>
        <w:tc>
          <w:tcPr>
            <w:tcW w:w="10941" w:type="dxa"/>
            <w:gridSpan w:val="7"/>
            <w:tcBorders>
              <w:top w:val="single" w:sz="4" w:space="0" w:color="auto"/>
              <w:left w:val="single" w:sz="4" w:space="0" w:color="auto"/>
              <w:bottom w:val="single" w:sz="4" w:space="0" w:color="auto"/>
              <w:right w:val="single" w:sz="4" w:space="0" w:color="auto"/>
            </w:tcBorders>
            <w:shd w:val="clear" w:color="auto" w:fill="92D050"/>
          </w:tcPr>
          <w:p w:rsidR="006C3EA7" w:rsidRPr="003D6252" w:rsidRDefault="006C3EA7" w:rsidP="000C547E">
            <w:pPr>
              <w:spacing w:line="276" w:lineRule="auto"/>
              <w:ind w:right="-568"/>
              <w:jc w:val="both"/>
              <w:rPr>
                <w:sz w:val="20"/>
                <w:szCs w:val="20"/>
              </w:rPr>
            </w:pPr>
            <w:r w:rsidRPr="003D6252">
              <w:rPr>
                <w:rFonts w:ascii="Arial Narrow" w:hAnsi="Arial Narrow" w:cs="Arial Narrow"/>
                <w:b/>
                <w:sz w:val="20"/>
                <w:szCs w:val="20"/>
                <w:lang w:eastAsia="pt-BR"/>
              </w:rPr>
              <w:t>13 REFERÊNCIAS</w:t>
            </w:r>
          </w:p>
        </w:tc>
      </w:tr>
      <w:tr w:rsidR="0052794A" w:rsidRPr="003D6252" w:rsidTr="000C547E">
        <w:tblPrEx>
          <w:tblCellMar>
            <w:top w:w="55" w:type="dxa"/>
            <w:left w:w="55" w:type="dxa"/>
            <w:bottom w:w="55" w:type="dxa"/>
            <w:right w:w="55" w:type="dxa"/>
          </w:tblCellMar>
        </w:tblPrEx>
        <w:trPr>
          <w:trHeight w:val="277"/>
        </w:trPr>
        <w:tc>
          <w:tcPr>
            <w:tcW w:w="10941" w:type="dxa"/>
            <w:gridSpan w:val="7"/>
            <w:shd w:val="clear" w:color="auto" w:fill="FFFFFF"/>
          </w:tcPr>
          <w:p w:rsidR="006C3EA7" w:rsidRPr="003D6252" w:rsidRDefault="006C3EA7" w:rsidP="000C547E">
            <w:pPr>
              <w:snapToGrid w:val="0"/>
              <w:spacing w:line="276" w:lineRule="auto"/>
              <w:ind w:right="-568"/>
              <w:jc w:val="both"/>
              <w:rPr>
                <w:rFonts w:ascii="Arial Narrow" w:hAnsi="Arial Narrow" w:cs="Arial Narrow"/>
                <w:b/>
                <w:sz w:val="20"/>
                <w:szCs w:val="20"/>
                <w:lang w:eastAsia="pt-BR"/>
              </w:rPr>
            </w:pPr>
          </w:p>
          <w:p w:rsidR="006C3EA7" w:rsidRPr="003D6252" w:rsidRDefault="006C3EA7" w:rsidP="000C547E">
            <w:pPr>
              <w:spacing w:line="276" w:lineRule="auto"/>
              <w:ind w:right="-568"/>
              <w:jc w:val="both"/>
              <w:rPr>
                <w:rFonts w:ascii="Arial Narrow" w:hAnsi="Arial Narrow" w:cs="Arial Narrow"/>
                <w:b/>
                <w:sz w:val="20"/>
                <w:szCs w:val="20"/>
                <w:lang w:eastAsia="pt-BR"/>
              </w:rPr>
            </w:pPr>
          </w:p>
        </w:tc>
      </w:tr>
      <w:tr w:rsidR="0052794A" w:rsidRPr="003D6252" w:rsidTr="000C547E">
        <w:tblPrEx>
          <w:tblCellMar>
            <w:top w:w="55" w:type="dxa"/>
            <w:left w:w="55" w:type="dxa"/>
            <w:bottom w:w="55" w:type="dxa"/>
            <w:right w:w="55" w:type="dxa"/>
          </w:tblCellMar>
        </w:tblPrEx>
        <w:trPr>
          <w:trHeight w:val="277"/>
        </w:trPr>
        <w:tc>
          <w:tcPr>
            <w:tcW w:w="10941" w:type="dxa"/>
            <w:gridSpan w:val="7"/>
            <w:shd w:val="clear" w:color="auto" w:fill="92D050"/>
          </w:tcPr>
          <w:p w:rsidR="006C3EA7" w:rsidRPr="003D6252" w:rsidRDefault="006C3EA7" w:rsidP="000C547E">
            <w:pPr>
              <w:suppressAutoHyphens w:val="0"/>
              <w:spacing w:line="276" w:lineRule="auto"/>
              <w:ind w:right="-567"/>
              <w:jc w:val="both"/>
              <w:rPr>
                <w:sz w:val="20"/>
                <w:szCs w:val="20"/>
              </w:rPr>
            </w:pPr>
            <w:r w:rsidRPr="003D6252">
              <w:rPr>
                <w:rFonts w:ascii="Arial Narrow" w:hAnsi="Arial Narrow" w:cs="Arial Narrow"/>
                <w:b/>
                <w:sz w:val="20"/>
                <w:szCs w:val="20"/>
                <w:lang w:eastAsia="pt-BR"/>
              </w:rPr>
              <w:t>14   ANEXOS</w:t>
            </w:r>
          </w:p>
        </w:tc>
      </w:tr>
      <w:tr w:rsidR="0052794A" w:rsidRPr="003D6252" w:rsidTr="000C547E">
        <w:tblPrEx>
          <w:tblCellMar>
            <w:top w:w="55" w:type="dxa"/>
            <w:left w:w="55" w:type="dxa"/>
            <w:bottom w:w="55" w:type="dxa"/>
            <w:right w:w="55" w:type="dxa"/>
          </w:tblCellMar>
        </w:tblPrEx>
        <w:trPr>
          <w:trHeight w:val="277"/>
        </w:trPr>
        <w:tc>
          <w:tcPr>
            <w:tcW w:w="10941" w:type="dxa"/>
            <w:gridSpan w:val="7"/>
            <w:shd w:val="clear" w:color="auto" w:fill="FFFFFF"/>
          </w:tcPr>
          <w:p w:rsidR="006C3EA7" w:rsidRPr="003D6252" w:rsidRDefault="006C3EA7" w:rsidP="000C547E">
            <w:pPr>
              <w:suppressAutoHyphens w:val="0"/>
              <w:snapToGrid w:val="0"/>
              <w:spacing w:line="276" w:lineRule="auto"/>
              <w:ind w:right="-567"/>
              <w:jc w:val="both"/>
              <w:rPr>
                <w:rFonts w:ascii="Arial Narrow" w:hAnsi="Arial Narrow" w:cs="Arial Narrow"/>
                <w:b/>
                <w:sz w:val="20"/>
                <w:szCs w:val="20"/>
                <w:lang w:eastAsia="pt-BR"/>
              </w:rPr>
            </w:pPr>
          </w:p>
          <w:p w:rsidR="006C3EA7" w:rsidRPr="003D6252" w:rsidRDefault="006C3EA7" w:rsidP="000C547E">
            <w:pPr>
              <w:suppressAutoHyphens w:val="0"/>
              <w:spacing w:line="276" w:lineRule="auto"/>
              <w:ind w:right="-567"/>
              <w:jc w:val="both"/>
              <w:rPr>
                <w:rFonts w:ascii="Arial Narrow" w:hAnsi="Arial Narrow" w:cs="Arial Narrow"/>
                <w:b/>
                <w:sz w:val="20"/>
                <w:szCs w:val="20"/>
                <w:lang w:eastAsia="pt-BR"/>
              </w:rPr>
            </w:pPr>
          </w:p>
        </w:tc>
      </w:tr>
      <w:tr w:rsidR="006C3EA7" w:rsidRPr="003D6252" w:rsidTr="000C547E">
        <w:tblPrEx>
          <w:tblCellMar>
            <w:top w:w="55" w:type="dxa"/>
            <w:left w:w="55" w:type="dxa"/>
            <w:bottom w:w="55" w:type="dxa"/>
            <w:right w:w="55" w:type="dxa"/>
          </w:tblCellMar>
        </w:tblPrEx>
        <w:trPr>
          <w:trHeight w:val="277"/>
        </w:trPr>
        <w:tc>
          <w:tcPr>
            <w:tcW w:w="10941" w:type="dxa"/>
            <w:gridSpan w:val="7"/>
            <w:tcBorders>
              <w:top w:val="single" w:sz="4" w:space="0" w:color="auto"/>
              <w:left w:val="single" w:sz="4" w:space="0" w:color="auto"/>
              <w:bottom w:val="single" w:sz="4" w:space="0" w:color="auto"/>
              <w:right w:val="single" w:sz="4" w:space="0" w:color="auto"/>
            </w:tcBorders>
            <w:shd w:val="clear" w:color="auto" w:fill="92D050"/>
          </w:tcPr>
          <w:p w:rsidR="006C3EA7" w:rsidRPr="003D6252" w:rsidRDefault="006C3EA7" w:rsidP="000C547E">
            <w:pPr>
              <w:suppressAutoHyphens w:val="0"/>
              <w:spacing w:line="276" w:lineRule="auto"/>
              <w:ind w:right="-567"/>
              <w:jc w:val="both"/>
              <w:rPr>
                <w:sz w:val="20"/>
                <w:szCs w:val="20"/>
              </w:rPr>
            </w:pPr>
            <w:r w:rsidRPr="003D6252">
              <w:rPr>
                <w:rFonts w:ascii="Arial Narrow" w:hAnsi="Arial Narrow" w:cs="Arial Narrow"/>
                <w:b/>
                <w:sz w:val="20"/>
                <w:szCs w:val="20"/>
                <w:lang w:eastAsia="pt-BR"/>
              </w:rPr>
              <w:t>15  DATA, FUNÇÃO NO PROJETO, ASSINATURAS</w:t>
            </w:r>
          </w:p>
        </w:tc>
      </w:tr>
      <w:tr w:rsidR="0052794A" w:rsidRPr="003D6252" w:rsidTr="000C547E">
        <w:tblPrEx>
          <w:tblCellMar>
            <w:top w:w="55" w:type="dxa"/>
            <w:left w:w="55" w:type="dxa"/>
            <w:bottom w:w="55" w:type="dxa"/>
            <w:right w:w="55" w:type="dxa"/>
          </w:tblCellMar>
        </w:tblPrEx>
        <w:trPr>
          <w:trHeight w:val="277"/>
        </w:trPr>
        <w:tc>
          <w:tcPr>
            <w:tcW w:w="3647" w:type="dxa"/>
            <w:gridSpan w:val="2"/>
            <w:shd w:val="clear" w:color="auto" w:fill="auto"/>
          </w:tcPr>
          <w:p w:rsidR="006C3EA7" w:rsidRPr="003D6252" w:rsidRDefault="006C3EA7" w:rsidP="000C547E">
            <w:pPr>
              <w:suppressAutoHyphens w:val="0"/>
              <w:spacing w:line="276" w:lineRule="auto"/>
              <w:ind w:right="-567"/>
              <w:jc w:val="both"/>
              <w:rPr>
                <w:rFonts w:ascii="Arial Narrow" w:hAnsi="Arial Narrow" w:cs="Arial Narrow"/>
                <w:b/>
                <w:sz w:val="20"/>
                <w:szCs w:val="20"/>
                <w:lang w:eastAsia="pt-BR"/>
              </w:rPr>
            </w:pPr>
          </w:p>
        </w:tc>
        <w:tc>
          <w:tcPr>
            <w:tcW w:w="3647" w:type="dxa"/>
            <w:gridSpan w:val="2"/>
            <w:shd w:val="clear" w:color="auto" w:fill="auto"/>
          </w:tcPr>
          <w:p w:rsidR="006C3EA7" w:rsidRPr="003D6252" w:rsidRDefault="006C3EA7" w:rsidP="000C547E">
            <w:pPr>
              <w:suppressAutoHyphens w:val="0"/>
              <w:spacing w:line="276" w:lineRule="auto"/>
              <w:ind w:right="-567"/>
              <w:jc w:val="both"/>
              <w:rPr>
                <w:rFonts w:ascii="Arial Narrow" w:hAnsi="Arial Narrow" w:cs="Arial Narrow"/>
                <w:b/>
                <w:sz w:val="20"/>
                <w:szCs w:val="20"/>
                <w:lang w:eastAsia="pt-BR"/>
              </w:rPr>
            </w:pPr>
          </w:p>
        </w:tc>
        <w:tc>
          <w:tcPr>
            <w:tcW w:w="3647" w:type="dxa"/>
            <w:gridSpan w:val="3"/>
            <w:shd w:val="clear" w:color="auto" w:fill="auto"/>
          </w:tcPr>
          <w:p w:rsidR="006C3EA7" w:rsidRPr="003D6252" w:rsidRDefault="006C3EA7" w:rsidP="000C547E">
            <w:pPr>
              <w:suppressAutoHyphens w:val="0"/>
              <w:spacing w:line="276" w:lineRule="auto"/>
              <w:ind w:right="-567"/>
              <w:jc w:val="both"/>
              <w:rPr>
                <w:rFonts w:ascii="Arial Narrow" w:hAnsi="Arial Narrow" w:cs="Arial Narrow"/>
                <w:b/>
                <w:sz w:val="20"/>
                <w:szCs w:val="20"/>
                <w:lang w:eastAsia="pt-BR"/>
              </w:rPr>
            </w:pPr>
          </w:p>
        </w:tc>
      </w:tr>
      <w:tr w:rsidR="0052794A" w:rsidRPr="003D6252" w:rsidTr="000C547E">
        <w:tblPrEx>
          <w:tblCellMar>
            <w:top w:w="55" w:type="dxa"/>
            <w:left w:w="55" w:type="dxa"/>
            <w:bottom w:w="55" w:type="dxa"/>
            <w:right w:w="55" w:type="dxa"/>
          </w:tblCellMar>
        </w:tblPrEx>
        <w:trPr>
          <w:trHeight w:val="277"/>
        </w:trPr>
        <w:tc>
          <w:tcPr>
            <w:tcW w:w="3647" w:type="dxa"/>
            <w:gridSpan w:val="2"/>
            <w:shd w:val="clear" w:color="auto" w:fill="auto"/>
          </w:tcPr>
          <w:p w:rsidR="006C3EA7" w:rsidRPr="003D6252" w:rsidRDefault="006C3EA7" w:rsidP="000C547E">
            <w:pPr>
              <w:suppressAutoHyphens w:val="0"/>
              <w:spacing w:line="276" w:lineRule="auto"/>
              <w:ind w:right="-567"/>
              <w:jc w:val="both"/>
              <w:rPr>
                <w:rFonts w:ascii="Arial Narrow" w:hAnsi="Arial Narrow" w:cs="Arial Narrow"/>
                <w:b/>
                <w:sz w:val="20"/>
                <w:szCs w:val="20"/>
                <w:lang w:eastAsia="pt-BR"/>
              </w:rPr>
            </w:pPr>
          </w:p>
        </w:tc>
        <w:tc>
          <w:tcPr>
            <w:tcW w:w="3647" w:type="dxa"/>
            <w:gridSpan w:val="2"/>
            <w:shd w:val="clear" w:color="auto" w:fill="auto"/>
          </w:tcPr>
          <w:p w:rsidR="006C3EA7" w:rsidRPr="003D6252" w:rsidRDefault="006C3EA7" w:rsidP="000C547E">
            <w:pPr>
              <w:suppressAutoHyphens w:val="0"/>
              <w:spacing w:line="276" w:lineRule="auto"/>
              <w:ind w:right="-567"/>
              <w:jc w:val="both"/>
              <w:rPr>
                <w:rFonts w:ascii="Arial Narrow" w:hAnsi="Arial Narrow" w:cs="Arial Narrow"/>
                <w:b/>
                <w:sz w:val="20"/>
                <w:szCs w:val="20"/>
                <w:lang w:eastAsia="pt-BR"/>
              </w:rPr>
            </w:pPr>
          </w:p>
        </w:tc>
        <w:tc>
          <w:tcPr>
            <w:tcW w:w="3647" w:type="dxa"/>
            <w:gridSpan w:val="3"/>
            <w:shd w:val="clear" w:color="auto" w:fill="auto"/>
          </w:tcPr>
          <w:p w:rsidR="006C3EA7" w:rsidRPr="003D6252" w:rsidRDefault="006C3EA7" w:rsidP="000C547E">
            <w:pPr>
              <w:suppressAutoHyphens w:val="0"/>
              <w:spacing w:line="276" w:lineRule="auto"/>
              <w:ind w:right="-567"/>
              <w:jc w:val="both"/>
              <w:rPr>
                <w:rFonts w:ascii="Arial Narrow" w:hAnsi="Arial Narrow" w:cs="Arial Narrow"/>
                <w:b/>
                <w:sz w:val="20"/>
                <w:szCs w:val="20"/>
                <w:lang w:eastAsia="pt-BR"/>
              </w:rPr>
            </w:pPr>
          </w:p>
        </w:tc>
      </w:tr>
    </w:tbl>
    <w:p w:rsidR="006C3EA7" w:rsidRPr="003D6252" w:rsidRDefault="006C3EA7" w:rsidP="006C3EA7">
      <w:pPr>
        <w:jc w:val="center"/>
        <w:rPr>
          <w:rFonts w:ascii="Arial Narrow" w:hAnsi="Arial Narrow" w:cs="Arial Narrow"/>
          <w:b/>
          <w:sz w:val="20"/>
          <w:szCs w:val="20"/>
        </w:rPr>
      </w:pPr>
    </w:p>
    <w:p w:rsidR="006C3EA7" w:rsidRPr="003D6252" w:rsidRDefault="006C3EA7" w:rsidP="006C3EA7">
      <w:pPr>
        <w:jc w:val="center"/>
        <w:rPr>
          <w:rFonts w:ascii="Arial Narrow" w:hAnsi="Arial Narrow" w:cs="Arial Narrow"/>
          <w:b/>
          <w:sz w:val="20"/>
          <w:szCs w:val="20"/>
        </w:rPr>
      </w:pPr>
    </w:p>
    <w:p w:rsidR="006C3EA7" w:rsidRPr="003D6252" w:rsidRDefault="006C3EA7" w:rsidP="006C3EA7">
      <w:pPr>
        <w:jc w:val="center"/>
        <w:rPr>
          <w:rFonts w:ascii="Arial Narrow" w:hAnsi="Arial Narrow" w:cs="Arial Narrow"/>
          <w:b/>
          <w:sz w:val="20"/>
          <w:szCs w:val="20"/>
        </w:rPr>
      </w:pPr>
    </w:p>
    <w:p w:rsidR="006C3EA7" w:rsidRPr="003D6252" w:rsidRDefault="006C3EA7" w:rsidP="006C3EA7">
      <w:pPr>
        <w:jc w:val="center"/>
        <w:rPr>
          <w:rFonts w:ascii="Arial Narrow" w:hAnsi="Arial Narrow" w:cs="Arial Narrow"/>
          <w:b/>
          <w:sz w:val="20"/>
          <w:szCs w:val="20"/>
        </w:rPr>
      </w:pPr>
    </w:p>
    <w:p w:rsidR="006C3EA7" w:rsidRPr="003D6252" w:rsidRDefault="006C3EA7" w:rsidP="006C3EA7">
      <w:pPr>
        <w:jc w:val="center"/>
        <w:rPr>
          <w:rFonts w:ascii="Arial Narrow" w:hAnsi="Arial Narrow" w:cs="Arial Narrow"/>
          <w:b/>
          <w:sz w:val="20"/>
          <w:szCs w:val="20"/>
        </w:rPr>
      </w:pPr>
    </w:p>
    <w:p w:rsidR="006C3EA7" w:rsidRPr="003D6252" w:rsidRDefault="006C3EA7" w:rsidP="006C3EA7">
      <w:pPr>
        <w:jc w:val="center"/>
        <w:rPr>
          <w:rFonts w:ascii="Arial Narrow" w:hAnsi="Arial Narrow" w:cs="Arial Narrow"/>
          <w:b/>
          <w:sz w:val="20"/>
          <w:szCs w:val="20"/>
        </w:rPr>
      </w:pPr>
    </w:p>
    <w:p w:rsidR="006C3EA7" w:rsidRPr="003D6252" w:rsidRDefault="006C3EA7" w:rsidP="006C3EA7">
      <w:pPr>
        <w:jc w:val="center"/>
        <w:rPr>
          <w:rFonts w:ascii="Arial Narrow" w:hAnsi="Arial Narrow" w:cs="Arial Narrow"/>
          <w:b/>
          <w:sz w:val="20"/>
          <w:szCs w:val="20"/>
        </w:rPr>
      </w:pPr>
    </w:p>
    <w:p w:rsidR="006C3EA7" w:rsidRPr="003D6252" w:rsidRDefault="006C3EA7" w:rsidP="006C3EA7">
      <w:pPr>
        <w:jc w:val="center"/>
        <w:rPr>
          <w:rFonts w:ascii="Arial Narrow" w:hAnsi="Arial Narrow" w:cs="Arial Narrow"/>
          <w:b/>
          <w:sz w:val="20"/>
          <w:szCs w:val="20"/>
        </w:rPr>
      </w:pPr>
    </w:p>
    <w:p w:rsidR="006C3EA7" w:rsidRPr="003D6252" w:rsidRDefault="006C3EA7" w:rsidP="006C3EA7">
      <w:pPr>
        <w:jc w:val="center"/>
        <w:rPr>
          <w:rFonts w:ascii="Arial Narrow" w:hAnsi="Arial Narrow" w:cs="Arial Narrow"/>
          <w:b/>
          <w:sz w:val="20"/>
          <w:szCs w:val="20"/>
        </w:rPr>
      </w:pPr>
    </w:p>
    <w:p w:rsidR="006C3EA7" w:rsidRPr="003D6252" w:rsidRDefault="006C3EA7" w:rsidP="006C3EA7">
      <w:pPr>
        <w:jc w:val="center"/>
        <w:rPr>
          <w:rFonts w:ascii="Arial Narrow" w:hAnsi="Arial Narrow" w:cs="Arial Narrow"/>
          <w:b/>
          <w:sz w:val="20"/>
          <w:szCs w:val="20"/>
        </w:rPr>
      </w:pPr>
    </w:p>
    <w:p w:rsidR="006C3EA7" w:rsidRPr="003D6252" w:rsidRDefault="006C3EA7" w:rsidP="006C3EA7">
      <w:pPr>
        <w:jc w:val="center"/>
        <w:rPr>
          <w:rFonts w:ascii="Arial Narrow" w:hAnsi="Arial Narrow" w:cs="Arial Narrow"/>
          <w:b/>
          <w:sz w:val="20"/>
          <w:szCs w:val="20"/>
        </w:rPr>
      </w:pPr>
    </w:p>
    <w:p w:rsidR="006C3EA7" w:rsidRPr="003D6252" w:rsidRDefault="006C3EA7" w:rsidP="006C3EA7">
      <w:pPr>
        <w:jc w:val="center"/>
        <w:rPr>
          <w:rFonts w:ascii="Arial Narrow" w:hAnsi="Arial Narrow" w:cs="Arial Narrow"/>
          <w:b/>
          <w:sz w:val="20"/>
          <w:szCs w:val="20"/>
        </w:rPr>
      </w:pPr>
    </w:p>
    <w:p w:rsidR="006C3EA7" w:rsidRPr="003D6252" w:rsidRDefault="006C3EA7" w:rsidP="006C3EA7">
      <w:pPr>
        <w:jc w:val="center"/>
        <w:rPr>
          <w:rFonts w:ascii="Arial Narrow" w:hAnsi="Arial Narrow" w:cs="Arial Narrow"/>
          <w:b/>
          <w:sz w:val="20"/>
          <w:szCs w:val="20"/>
        </w:rPr>
      </w:pPr>
    </w:p>
    <w:p w:rsidR="006C3EA7" w:rsidRPr="003D6252" w:rsidRDefault="006C3EA7" w:rsidP="006C3EA7">
      <w:pPr>
        <w:jc w:val="center"/>
        <w:rPr>
          <w:b/>
          <w:sz w:val="20"/>
          <w:szCs w:val="20"/>
        </w:rPr>
      </w:pPr>
    </w:p>
    <w:p w:rsidR="006C3EA7" w:rsidRPr="003D6252" w:rsidRDefault="006C3EA7" w:rsidP="006C3EA7">
      <w:pPr>
        <w:jc w:val="center"/>
        <w:rPr>
          <w:b/>
          <w:sz w:val="20"/>
          <w:szCs w:val="20"/>
        </w:rPr>
      </w:pPr>
    </w:p>
    <w:p w:rsidR="006C3EA7" w:rsidRPr="003D6252" w:rsidRDefault="006C3EA7" w:rsidP="006C3EA7">
      <w:pPr>
        <w:jc w:val="center"/>
        <w:rPr>
          <w:b/>
          <w:sz w:val="20"/>
          <w:szCs w:val="20"/>
        </w:rPr>
      </w:pPr>
    </w:p>
    <w:p w:rsidR="006C3EA7" w:rsidRPr="003D6252" w:rsidRDefault="006C3EA7" w:rsidP="006C3EA7">
      <w:pPr>
        <w:rPr>
          <w:b/>
          <w:sz w:val="20"/>
          <w:szCs w:val="20"/>
        </w:rPr>
      </w:pPr>
    </w:p>
    <w:p w:rsidR="006C3EA7" w:rsidRPr="003D6252" w:rsidRDefault="006C3EA7" w:rsidP="006C3EA7">
      <w:pPr>
        <w:jc w:val="center"/>
        <w:rPr>
          <w:sz w:val="20"/>
          <w:szCs w:val="20"/>
        </w:rPr>
      </w:pPr>
      <w:r w:rsidRPr="003D6252">
        <w:rPr>
          <w:rFonts w:ascii="Arial Narrow" w:hAnsi="Arial Narrow" w:cs="Arial Narrow"/>
          <w:b/>
          <w:sz w:val="20"/>
          <w:szCs w:val="20"/>
        </w:rPr>
        <w:br w:type="page"/>
      </w:r>
      <w:r w:rsidRPr="003D6252">
        <w:rPr>
          <w:b/>
          <w:sz w:val="20"/>
          <w:szCs w:val="20"/>
        </w:rPr>
        <w:lastRenderedPageBreak/>
        <w:t>ANEXO III</w:t>
      </w:r>
    </w:p>
    <w:p w:rsidR="006C3EA7" w:rsidRPr="003D6252" w:rsidRDefault="006C3EA7" w:rsidP="006C3EA7">
      <w:pPr>
        <w:pStyle w:val="Ttulo1"/>
        <w:numPr>
          <w:ilvl w:val="0"/>
          <w:numId w:val="28"/>
        </w:numPr>
        <w:pBdr>
          <w:top w:val="none" w:sz="0" w:space="0" w:color="000000"/>
          <w:left w:val="single" w:sz="4" w:space="2" w:color="000000"/>
          <w:bottom w:val="none" w:sz="0" w:space="0" w:color="000000"/>
          <w:right w:val="none" w:sz="0" w:space="0" w:color="000000"/>
        </w:pBdr>
        <w:shd w:val="clear" w:color="auto" w:fill="D9D9D9"/>
        <w:jc w:val="center"/>
        <w:rPr>
          <w:rFonts w:ascii="Times New Roman" w:hAnsi="Times New Roman"/>
          <w:sz w:val="20"/>
          <w:szCs w:val="20"/>
        </w:rPr>
      </w:pPr>
      <w:r w:rsidRPr="003D6252">
        <w:rPr>
          <w:rFonts w:ascii="Times New Roman" w:hAnsi="Times New Roman"/>
          <w:sz w:val="20"/>
          <w:szCs w:val="20"/>
        </w:rPr>
        <w:t>Termo de compromisso do Coordenador do Projeto Integral</w:t>
      </w:r>
    </w:p>
    <w:p w:rsidR="006C3EA7" w:rsidRPr="003D6252" w:rsidRDefault="006C3EA7" w:rsidP="006C3EA7">
      <w:pPr>
        <w:spacing w:line="360" w:lineRule="auto"/>
        <w:rPr>
          <w:b/>
          <w:bCs/>
          <w:sz w:val="20"/>
          <w:szCs w:val="20"/>
        </w:rPr>
      </w:pPr>
    </w:p>
    <w:p w:rsidR="006C3EA7" w:rsidRPr="003D6252" w:rsidRDefault="00D52080" w:rsidP="006C3EA7">
      <w:pPr>
        <w:spacing w:line="360" w:lineRule="auto"/>
        <w:rPr>
          <w:b/>
          <w:bCs/>
          <w:sz w:val="20"/>
          <w:szCs w:val="20"/>
        </w:rPr>
      </w:pPr>
      <w:r w:rsidRPr="003D6252">
        <w:rPr>
          <w:b/>
          <w:bCs/>
          <w:sz w:val="20"/>
          <w:szCs w:val="20"/>
        </w:rPr>
        <w:t>1. Nome do Coordenador</w:t>
      </w:r>
      <w:r w:rsidR="006C3EA7" w:rsidRPr="003D6252">
        <w:rPr>
          <w:b/>
          <w:bCs/>
          <w:sz w:val="20"/>
          <w:szCs w:val="20"/>
        </w:rPr>
        <w:t xml:space="preserve"> do Projeto Integral</w:t>
      </w:r>
      <w:r w:rsidR="006C3EA7" w:rsidRPr="003D6252">
        <w:rPr>
          <w:bCs/>
          <w:sz w:val="20"/>
          <w:szCs w:val="20"/>
        </w:rPr>
        <w:t>:</w:t>
      </w:r>
    </w:p>
    <w:p w:rsidR="006C3EA7" w:rsidRPr="003D6252" w:rsidRDefault="006C3EA7" w:rsidP="006C3EA7">
      <w:pPr>
        <w:spacing w:line="360" w:lineRule="auto"/>
        <w:rPr>
          <w:b/>
          <w:bCs/>
          <w:sz w:val="20"/>
          <w:szCs w:val="20"/>
        </w:rPr>
      </w:pPr>
    </w:p>
    <w:p w:rsidR="006C3EA7" w:rsidRPr="003D6252" w:rsidRDefault="006C3EA7" w:rsidP="006C3EA7">
      <w:pPr>
        <w:spacing w:line="360" w:lineRule="auto"/>
        <w:rPr>
          <w:b/>
          <w:bCs/>
          <w:sz w:val="20"/>
          <w:szCs w:val="20"/>
        </w:rPr>
      </w:pPr>
      <w:r w:rsidRPr="003D6252">
        <w:rPr>
          <w:b/>
          <w:bCs/>
          <w:sz w:val="20"/>
          <w:szCs w:val="20"/>
        </w:rPr>
        <w:t>1.1 N° da Siape</w:t>
      </w:r>
      <w:r w:rsidRPr="003D6252">
        <w:rPr>
          <w:bCs/>
          <w:sz w:val="20"/>
          <w:szCs w:val="20"/>
        </w:rPr>
        <w:t>:</w:t>
      </w:r>
    </w:p>
    <w:p w:rsidR="006C3EA7" w:rsidRPr="003D6252" w:rsidRDefault="006C3EA7" w:rsidP="006C3EA7">
      <w:pPr>
        <w:spacing w:line="480" w:lineRule="auto"/>
        <w:rPr>
          <w:b/>
          <w:bCs/>
          <w:sz w:val="20"/>
          <w:szCs w:val="20"/>
        </w:rPr>
      </w:pPr>
    </w:p>
    <w:p w:rsidR="006C3EA7" w:rsidRPr="003D6252" w:rsidRDefault="006C3EA7" w:rsidP="006C3EA7">
      <w:pPr>
        <w:spacing w:line="480" w:lineRule="auto"/>
        <w:rPr>
          <w:b/>
          <w:bCs/>
          <w:sz w:val="20"/>
          <w:szCs w:val="20"/>
        </w:rPr>
      </w:pPr>
      <w:r w:rsidRPr="003D6252">
        <w:rPr>
          <w:b/>
          <w:sz w:val="20"/>
          <w:szCs w:val="20"/>
        </w:rPr>
        <w:t xml:space="preserve">1.2 Título do Projeto </w:t>
      </w:r>
      <w:r w:rsidRPr="003D6252">
        <w:rPr>
          <w:sz w:val="20"/>
          <w:szCs w:val="20"/>
        </w:rPr>
        <w:t>:</w:t>
      </w:r>
    </w:p>
    <w:p w:rsidR="006C3EA7" w:rsidRPr="003D6252" w:rsidRDefault="006C3EA7" w:rsidP="006C3EA7">
      <w:pPr>
        <w:pStyle w:val="Recuodecorpodetexto"/>
        <w:ind w:left="0"/>
        <w:rPr>
          <w:b/>
          <w:bCs/>
          <w:sz w:val="20"/>
          <w:szCs w:val="20"/>
        </w:rPr>
      </w:pPr>
    </w:p>
    <w:p w:rsidR="006C3EA7" w:rsidRPr="003D6252" w:rsidRDefault="006C3EA7" w:rsidP="006C3EA7">
      <w:pPr>
        <w:pStyle w:val="Recuodecorpodetexto"/>
        <w:ind w:left="0"/>
        <w:rPr>
          <w:bCs/>
          <w:sz w:val="20"/>
          <w:szCs w:val="20"/>
        </w:rPr>
      </w:pPr>
      <w:r w:rsidRPr="003D6252">
        <w:rPr>
          <w:b/>
          <w:bCs/>
          <w:sz w:val="20"/>
          <w:szCs w:val="20"/>
        </w:rPr>
        <w:t>2. Termo de Compromisso</w:t>
      </w:r>
    </w:p>
    <w:p w:rsidR="006C3EA7" w:rsidRPr="003D6252" w:rsidRDefault="006C3EA7" w:rsidP="006C3EA7">
      <w:pPr>
        <w:suppressAutoHyphens w:val="0"/>
        <w:spacing w:after="45" w:line="264" w:lineRule="auto"/>
        <w:jc w:val="both"/>
        <w:rPr>
          <w:sz w:val="20"/>
          <w:szCs w:val="20"/>
        </w:rPr>
      </w:pPr>
      <w:r w:rsidRPr="003D6252">
        <w:rPr>
          <w:bCs/>
          <w:sz w:val="20"/>
          <w:szCs w:val="20"/>
        </w:rPr>
        <w:t>Assumo e declaro, junto ao Instituto Federal de Educação, Ciência e Tecnologia do Amazonas – IFAM e a quem possa interessar, que me comprometo com as normas abaixo relacionadas:</w:t>
      </w:r>
    </w:p>
    <w:p w:rsidR="006C3EA7" w:rsidRPr="003D6252" w:rsidRDefault="006C3EA7" w:rsidP="006C3EA7">
      <w:pPr>
        <w:suppressAutoHyphens w:val="0"/>
        <w:spacing w:after="45" w:line="264" w:lineRule="auto"/>
        <w:jc w:val="both"/>
        <w:rPr>
          <w:sz w:val="20"/>
          <w:szCs w:val="20"/>
        </w:rPr>
      </w:pPr>
      <w:r w:rsidRPr="003D6252">
        <w:rPr>
          <w:sz w:val="20"/>
          <w:szCs w:val="20"/>
        </w:rPr>
        <w:t xml:space="preserve">2.1 Orientar o(s) discente(s) no correto desenvolvimento do projeto, inclusive com relação às apresentações públicas; </w:t>
      </w:r>
    </w:p>
    <w:p w:rsidR="006C3EA7" w:rsidRPr="003D6252" w:rsidRDefault="006C3EA7" w:rsidP="006C3EA7">
      <w:pPr>
        <w:suppressAutoHyphens w:val="0"/>
        <w:spacing w:after="45" w:line="264" w:lineRule="auto"/>
        <w:jc w:val="both"/>
        <w:rPr>
          <w:sz w:val="20"/>
          <w:szCs w:val="20"/>
        </w:rPr>
      </w:pPr>
      <w:r w:rsidRPr="003D6252">
        <w:rPr>
          <w:sz w:val="20"/>
          <w:szCs w:val="20"/>
        </w:rPr>
        <w:t xml:space="preserve">2.2 Controlar a frequência do(s) bolsista(s) e encaminhar à Coordenação Geral de Assistência ao Educando a frequência mensal, devidamente assinada, para fins de pagamento da bolsa; </w:t>
      </w:r>
    </w:p>
    <w:p w:rsidR="006C3EA7" w:rsidRPr="003D6252" w:rsidRDefault="006C3EA7" w:rsidP="006C3EA7">
      <w:pPr>
        <w:numPr>
          <w:ilvl w:val="1"/>
          <w:numId w:val="30"/>
        </w:numPr>
        <w:suppressAutoHyphens w:val="0"/>
        <w:spacing w:after="45" w:line="264" w:lineRule="auto"/>
        <w:jc w:val="both"/>
        <w:rPr>
          <w:sz w:val="20"/>
          <w:szCs w:val="20"/>
        </w:rPr>
      </w:pPr>
      <w:r w:rsidRPr="003D6252">
        <w:rPr>
          <w:sz w:val="20"/>
          <w:szCs w:val="20"/>
        </w:rPr>
        <w:t xml:space="preserve">Responsabilizar-se pelo fiel cumprimento da carga horária dedicada pelo bolsista da Assistência Estudantil; </w:t>
      </w:r>
    </w:p>
    <w:p w:rsidR="006C3EA7" w:rsidRPr="003D6252" w:rsidRDefault="006C3EA7" w:rsidP="006C3EA7">
      <w:pPr>
        <w:numPr>
          <w:ilvl w:val="1"/>
          <w:numId w:val="30"/>
        </w:numPr>
        <w:suppressAutoHyphens w:val="0"/>
        <w:spacing w:after="45" w:line="264" w:lineRule="auto"/>
        <w:jc w:val="both"/>
        <w:rPr>
          <w:sz w:val="20"/>
          <w:szCs w:val="20"/>
        </w:rPr>
      </w:pPr>
      <w:r w:rsidRPr="003D6252">
        <w:rPr>
          <w:sz w:val="20"/>
          <w:szCs w:val="20"/>
        </w:rPr>
        <w:t xml:space="preserve">Justificar, por escrito, a substituição de bolsista ou o cancelamento da bolsa da Assistência Estudantil;  </w:t>
      </w:r>
    </w:p>
    <w:p w:rsidR="006C3EA7" w:rsidRPr="003D6252" w:rsidRDefault="006C3EA7" w:rsidP="006C3EA7">
      <w:pPr>
        <w:numPr>
          <w:ilvl w:val="1"/>
          <w:numId w:val="30"/>
        </w:numPr>
        <w:suppressAutoHyphens w:val="0"/>
        <w:spacing w:after="45" w:line="264" w:lineRule="auto"/>
        <w:jc w:val="both"/>
        <w:rPr>
          <w:sz w:val="20"/>
          <w:szCs w:val="20"/>
        </w:rPr>
      </w:pPr>
      <w:r w:rsidRPr="003D6252">
        <w:rPr>
          <w:sz w:val="20"/>
          <w:szCs w:val="20"/>
        </w:rPr>
        <w:t xml:space="preserve">Apresentar relatório final contendo as ações e os resultados do projeto e/ou relato de experiências até o dia .................... de .................. de 2018. </w:t>
      </w:r>
    </w:p>
    <w:p w:rsidR="006C3EA7" w:rsidRPr="003D6252" w:rsidRDefault="006C3EA7" w:rsidP="006C3EA7">
      <w:pPr>
        <w:numPr>
          <w:ilvl w:val="1"/>
          <w:numId w:val="30"/>
        </w:numPr>
        <w:suppressAutoHyphens w:val="0"/>
        <w:spacing w:after="45" w:line="264" w:lineRule="auto"/>
        <w:jc w:val="both"/>
        <w:rPr>
          <w:sz w:val="20"/>
          <w:szCs w:val="20"/>
        </w:rPr>
      </w:pPr>
      <w:r w:rsidRPr="003D6252">
        <w:rPr>
          <w:sz w:val="20"/>
          <w:szCs w:val="20"/>
        </w:rPr>
        <w:t xml:space="preserve">Zelar pelo correto andamento das atividades do projeto e pela utilização </w:t>
      </w:r>
      <w:r w:rsidR="00A61AD8" w:rsidRPr="003D6252">
        <w:rPr>
          <w:sz w:val="20"/>
          <w:szCs w:val="20"/>
        </w:rPr>
        <w:t>dos recursos empregados em sua execução</w:t>
      </w:r>
      <w:r w:rsidRPr="003D6252">
        <w:rPr>
          <w:sz w:val="20"/>
          <w:szCs w:val="20"/>
        </w:rPr>
        <w:t xml:space="preserve">;  </w:t>
      </w:r>
    </w:p>
    <w:p w:rsidR="006C3EA7" w:rsidRPr="003D6252" w:rsidRDefault="006C3EA7" w:rsidP="006C3EA7">
      <w:pPr>
        <w:numPr>
          <w:ilvl w:val="1"/>
          <w:numId w:val="30"/>
        </w:numPr>
        <w:suppressAutoHyphens w:val="0"/>
        <w:spacing w:after="45" w:line="264" w:lineRule="auto"/>
        <w:jc w:val="both"/>
        <w:rPr>
          <w:sz w:val="20"/>
          <w:szCs w:val="20"/>
        </w:rPr>
      </w:pPr>
      <w:r w:rsidRPr="003D6252">
        <w:rPr>
          <w:sz w:val="20"/>
          <w:szCs w:val="20"/>
        </w:rPr>
        <w:t xml:space="preserve">Caso esteja impossibilitado de coordenar as ações do projeto, comprometo-me a encaminhar justificativa, por escrito, à Coordenação Geral de Assistência ao Educando ou setor equivalente do </w:t>
      </w:r>
      <w:r w:rsidRPr="003D6252">
        <w:rPr>
          <w:i/>
          <w:sz w:val="20"/>
          <w:szCs w:val="20"/>
        </w:rPr>
        <w:t>Campus</w:t>
      </w:r>
      <w:r w:rsidRPr="003D6252">
        <w:rPr>
          <w:sz w:val="20"/>
          <w:szCs w:val="20"/>
        </w:rPr>
        <w:t xml:space="preserve">, indicando um substituto apto a dar prosseguimento as minhas ações, repassando ao mesmo todas as informações e documentos sob minha guarda; ou, na impossibilidade desta ação, solicitarei o cancelamento do projeto, ficando no aguardo do resultado. </w:t>
      </w:r>
    </w:p>
    <w:p w:rsidR="006C3EA7" w:rsidRPr="003D6252" w:rsidRDefault="006C3EA7" w:rsidP="006C3EA7">
      <w:pPr>
        <w:spacing w:line="360" w:lineRule="auto"/>
        <w:jc w:val="both"/>
        <w:rPr>
          <w:sz w:val="20"/>
          <w:szCs w:val="20"/>
        </w:rPr>
      </w:pPr>
    </w:p>
    <w:p w:rsidR="006C3EA7" w:rsidRPr="003D6252" w:rsidRDefault="006C3EA7" w:rsidP="006C3EA7">
      <w:pPr>
        <w:spacing w:line="360" w:lineRule="auto"/>
        <w:jc w:val="both"/>
        <w:rPr>
          <w:sz w:val="20"/>
          <w:szCs w:val="20"/>
        </w:rPr>
      </w:pPr>
    </w:p>
    <w:p w:rsidR="006C3EA7" w:rsidRPr="003D6252" w:rsidRDefault="006C3EA7" w:rsidP="006C3EA7">
      <w:pPr>
        <w:spacing w:line="360" w:lineRule="auto"/>
        <w:jc w:val="center"/>
        <w:rPr>
          <w:b/>
          <w:bCs/>
          <w:sz w:val="20"/>
          <w:szCs w:val="20"/>
        </w:rPr>
      </w:pPr>
      <w:r w:rsidRPr="003D6252">
        <w:rPr>
          <w:b/>
          <w:bCs/>
          <w:sz w:val="20"/>
          <w:szCs w:val="20"/>
        </w:rPr>
        <w:t>_________________ , ___ de __________de 2018</w:t>
      </w:r>
    </w:p>
    <w:p w:rsidR="006C3EA7" w:rsidRPr="003D6252" w:rsidRDefault="006C3EA7" w:rsidP="006C3EA7">
      <w:pPr>
        <w:spacing w:line="360" w:lineRule="auto"/>
        <w:jc w:val="center"/>
        <w:rPr>
          <w:b/>
          <w:bCs/>
          <w:sz w:val="20"/>
          <w:szCs w:val="20"/>
        </w:rPr>
      </w:pPr>
    </w:p>
    <w:p w:rsidR="006C3EA7" w:rsidRPr="003D6252" w:rsidRDefault="006C3EA7" w:rsidP="006C3EA7">
      <w:pPr>
        <w:spacing w:line="360" w:lineRule="auto"/>
        <w:jc w:val="center"/>
        <w:rPr>
          <w:b/>
          <w:bCs/>
          <w:sz w:val="20"/>
          <w:szCs w:val="20"/>
        </w:rPr>
      </w:pPr>
    </w:p>
    <w:p w:rsidR="006C3EA7" w:rsidRPr="003D6252" w:rsidRDefault="006C3EA7" w:rsidP="006C3EA7">
      <w:pPr>
        <w:spacing w:line="360" w:lineRule="auto"/>
        <w:jc w:val="center"/>
        <w:rPr>
          <w:b/>
          <w:bCs/>
          <w:sz w:val="20"/>
          <w:szCs w:val="20"/>
        </w:rPr>
      </w:pPr>
      <w:r w:rsidRPr="003D6252">
        <w:rPr>
          <w:b/>
          <w:bCs/>
          <w:sz w:val="20"/>
          <w:szCs w:val="20"/>
        </w:rPr>
        <w:t>_______________________________________</w:t>
      </w:r>
    </w:p>
    <w:p w:rsidR="006C3EA7" w:rsidRPr="003D6252" w:rsidRDefault="00D52080" w:rsidP="006C3EA7">
      <w:pPr>
        <w:spacing w:line="360" w:lineRule="auto"/>
        <w:jc w:val="center"/>
        <w:rPr>
          <w:b/>
          <w:bCs/>
          <w:sz w:val="20"/>
          <w:szCs w:val="20"/>
        </w:rPr>
      </w:pPr>
      <w:r w:rsidRPr="003D6252">
        <w:rPr>
          <w:b/>
          <w:bCs/>
          <w:sz w:val="20"/>
          <w:szCs w:val="20"/>
        </w:rPr>
        <w:t>Assinatura do Coordenador</w:t>
      </w:r>
    </w:p>
    <w:p w:rsidR="006C3EA7" w:rsidRPr="003D6252" w:rsidRDefault="006C3EA7" w:rsidP="006C3EA7">
      <w:pPr>
        <w:spacing w:line="360" w:lineRule="auto"/>
        <w:jc w:val="both"/>
        <w:rPr>
          <w:b/>
          <w:bCs/>
          <w:sz w:val="20"/>
          <w:szCs w:val="20"/>
        </w:rPr>
      </w:pPr>
    </w:p>
    <w:p w:rsidR="006C3EA7" w:rsidRPr="003D6252" w:rsidRDefault="006C3EA7" w:rsidP="003D6252">
      <w:pPr>
        <w:spacing w:line="360" w:lineRule="auto"/>
        <w:jc w:val="both"/>
        <w:rPr>
          <w:sz w:val="20"/>
          <w:szCs w:val="20"/>
        </w:rPr>
      </w:pPr>
      <w:r w:rsidRPr="003D6252">
        <w:rPr>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7pt;margin-top:38.6pt;width:477.3pt;height:628.55pt;z-index:251658240;mso-wrap-distance-left:0;mso-wrap-distance-right:0" filled="t">
            <v:fill color2="black"/>
            <v:imagedata r:id="rId9" o:title=""/>
            <w10:wrap type="square" side="largest"/>
          </v:shape>
          <o:OLEObject Type="Embed" ProgID="Excel.Sheet.8" ShapeID="_x0000_s1027" DrawAspect="Content" ObjectID="_1587473579" r:id="rId10"/>
        </w:pict>
      </w:r>
      <w:r w:rsidRPr="003D6252">
        <w:rPr>
          <w:b/>
          <w:sz w:val="20"/>
          <w:szCs w:val="20"/>
        </w:rPr>
        <w:t>ANEXO V</w:t>
      </w:r>
    </w:p>
    <w:p w:rsidR="006C3EA7" w:rsidRPr="003D6252" w:rsidRDefault="006C3EA7" w:rsidP="006C3EA7">
      <w:pPr>
        <w:pStyle w:val="Ttulo1"/>
        <w:numPr>
          <w:ilvl w:val="0"/>
          <w:numId w:val="28"/>
        </w:numPr>
        <w:pBdr>
          <w:top w:val="none" w:sz="0" w:space="0" w:color="000000"/>
          <w:left w:val="single" w:sz="4" w:space="2" w:color="000000"/>
          <w:bottom w:val="none" w:sz="0" w:space="0" w:color="000000"/>
          <w:right w:val="none" w:sz="0" w:space="0" w:color="000000"/>
        </w:pBdr>
        <w:shd w:val="clear" w:color="auto" w:fill="D9D9D9"/>
        <w:jc w:val="center"/>
        <w:rPr>
          <w:rFonts w:ascii="Times New Roman" w:hAnsi="Times New Roman"/>
          <w:sz w:val="20"/>
          <w:szCs w:val="20"/>
        </w:rPr>
      </w:pPr>
      <w:r w:rsidRPr="003D6252">
        <w:rPr>
          <w:rFonts w:ascii="Times New Roman" w:hAnsi="Times New Roman"/>
          <w:sz w:val="20"/>
          <w:szCs w:val="20"/>
        </w:rPr>
        <w:lastRenderedPageBreak/>
        <w:t xml:space="preserve">FORMULÁRIO DE INSCRIÇÃO PARA </w:t>
      </w:r>
      <w:r w:rsidR="00D52080" w:rsidRPr="003D6252">
        <w:rPr>
          <w:rFonts w:ascii="Times New Roman" w:hAnsi="Times New Roman"/>
          <w:sz w:val="20"/>
          <w:szCs w:val="20"/>
        </w:rPr>
        <w:t>DISCENTE</w:t>
      </w:r>
      <w:r w:rsidRPr="003D6252">
        <w:rPr>
          <w:rFonts w:ascii="Times New Roman" w:hAnsi="Times New Roman"/>
          <w:sz w:val="20"/>
          <w:szCs w:val="20"/>
        </w:rPr>
        <w:t xml:space="preserve"> (A) BOLSISTA OU VOLUNTÁRIO</w:t>
      </w:r>
    </w:p>
    <w:p w:rsidR="006C3EA7" w:rsidRPr="003D6252" w:rsidRDefault="006C3EA7" w:rsidP="006C3EA7">
      <w:pPr>
        <w:spacing w:line="360" w:lineRule="auto"/>
        <w:rPr>
          <w:b/>
          <w:bCs/>
          <w:sz w:val="20"/>
          <w:szCs w:val="20"/>
        </w:rPr>
      </w:pPr>
    </w:p>
    <w:p w:rsidR="006C3EA7" w:rsidRPr="003D6252" w:rsidRDefault="006C3EA7" w:rsidP="006C3EA7">
      <w:pPr>
        <w:spacing w:line="360" w:lineRule="auto"/>
        <w:rPr>
          <w:b/>
          <w:bCs/>
          <w:sz w:val="20"/>
          <w:szCs w:val="20"/>
        </w:rPr>
      </w:pPr>
      <w:r w:rsidRPr="003D6252">
        <w:rPr>
          <w:b/>
          <w:bCs/>
          <w:sz w:val="20"/>
          <w:szCs w:val="20"/>
        </w:rPr>
        <w:t>1. BOLSISTA (      )                                          VOLUNTÁRIO  (   )</w:t>
      </w:r>
    </w:p>
    <w:p w:rsidR="006C3EA7" w:rsidRPr="003D6252" w:rsidRDefault="006C3EA7" w:rsidP="006C3EA7">
      <w:pPr>
        <w:spacing w:line="360" w:lineRule="auto"/>
        <w:rPr>
          <w:b/>
          <w:bCs/>
          <w:sz w:val="20"/>
          <w:szCs w:val="20"/>
        </w:rPr>
      </w:pPr>
      <w:r w:rsidRPr="003D6252">
        <w:rPr>
          <w:b/>
          <w:bCs/>
          <w:sz w:val="20"/>
          <w:szCs w:val="20"/>
        </w:rPr>
        <w:t>1.1 Nome completo</w:t>
      </w:r>
      <w:r w:rsidRPr="003D6252">
        <w:rPr>
          <w:bCs/>
          <w:sz w:val="20"/>
          <w:szCs w:val="20"/>
        </w:rPr>
        <w:t>:</w:t>
      </w:r>
    </w:p>
    <w:p w:rsidR="006C3EA7" w:rsidRPr="003D6252" w:rsidRDefault="006C3EA7" w:rsidP="006C3EA7">
      <w:pPr>
        <w:spacing w:line="360" w:lineRule="auto"/>
        <w:rPr>
          <w:b/>
          <w:bCs/>
          <w:sz w:val="20"/>
          <w:szCs w:val="20"/>
        </w:rPr>
      </w:pPr>
      <w:r w:rsidRPr="003D6252">
        <w:rPr>
          <w:b/>
          <w:bCs/>
          <w:sz w:val="20"/>
          <w:szCs w:val="20"/>
        </w:rPr>
        <w:t>1.2 Data de Nascimento</w:t>
      </w:r>
      <w:r w:rsidRPr="003D6252">
        <w:rPr>
          <w:bCs/>
          <w:sz w:val="20"/>
          <w:szCs w:val="20"/>
        </w:rPr>
        <w:t>:</w:t>
      </w:r>
    </w:p>
    <w:p w:rsidR="006C3EA7" w:rsidRPr="003D6252" w:rsidRDefault="006C3EA7" w:rsidP="006C3EA7">
      <w:pPr>
        <w:spacing w:line="360" w:lineRule="auto"/>
        <w:rPr>
          <w:b/>
          <w:bCs/>
          <w:sz w:val="20"/>
          <w:szCs w:val="20"/>
        </w:rPr>
      </w:pPr>
      <w:r w:rsidRPr="003D6252">
        <w:rPr>
          <w:b/>
          <w:bCs/>
          <w:sz w:val="20"/>
          <w:szCs w:val="20"/>
        </w:rPr>
        <w:t>1.3 CPF</w:t>
      </w:r>
      <w:r w:rsidRPr="003D6252">
        <w:rPr>
          <w:bCs/>
          <w:sz w:val="20"/>
          <w:szCs w:val="20"/>
        </w:rPr>
        <w:t>:</w:t>
      </w:r>
      <w:r w:rsidRPr="003D6252">
        <w:rPr>
          <w:bCs/>
          <w:sz w:val="20"/>
          <w:szCs w:val="20"/>
        </w:rPr>
        <w:tab/>
        <w:t xml:space="preserve">      </w:t>
      </w:r>
      <w:r w:rsidRPr="003D6252">
        <w:rPr>
          <w:bCs/>
          <w:sz w:val="20"/>
          <w:szCs w:val="20"/>
        </w:rPr>
        <w:tab/>
      </w:r>
      <w:r w:rsidRPr="003D6252">
        <w:rPr>
          <w:bCs/>
          <w:sz w:val="20"/>
          <w:szCs w:val="20"/>
        </w:rPr>
        <w:tab/>
      </w:r>
      <w:r w:rsidRPr="003D6252">
        <w:rPr>
          <w:b/>
          <w:bCs/>
          <w:sz w:val="20"/>
          <w:szCs w:val="20"/>
        </w:rPr>
        <w:t>RG</w:t>
      </w:r>
      <w:r w:rsidRPr="003D6252">
        <w:rPr>
          <w:bCs/>
          <w:sz w:val="20"/>
          <w:szCs w:val="20"/>
        </w:rPr>
        <w:t>:</w:t>
      </w:r>
      <w:r w:rsidRPr="003D6252">
        <w:rPr>
          <w:bCs/>
          <w:sz w:val="20"/>
          <w:szCs w:val="20"/>
        </w:rPr>
        <w:tab/>
      </w:r>
      <w:r w:rsidRPr="003D6252">
        <w:rPr>
          <w:bCs/>
          <w:sz w:val="20"/>
          <w:szCs w:val="20"/>
        </w:rPr>
        <w:tab/>
      </w:r>
      <w:r w:rsidRPr="003D6252">
        <w:rPr>
          <w:bCs/>
          <w:sz w:val="20"/>
          <w:szCs w:val="20"/>
        </w:rPr>
        <w:tab/>
        <w:t xml:space="preserve"> </w:t>
      </w:r>
      <w:r w:rsidRPr="003D6252">
        <w:rPr>
          <w:bCs/>
          <w:sz w:val="20"/>
          <w:szCs w:val="20"/>
        </w:rPr>
        <w:tab/>
      </w:r>
      <w:r w:rsidRPr="003D6252">
        <w:rPr>
          <w:b/>
          <w:bCs/>
          <w:sz w:val="20"/>
          <w:szCs w:val="20"/>
        </w:rPr>
        <w:t>N° da Matrícula</w:t>
      </w:r>
      <w:r w:rsidRPr="003D6252">
        <w:rPr>
          <w:bCs/>
          <w:sz w:val="20"/>
          <w:szCs w:val="20"/>
        </w:rPr>
        <w:t>:</w:t>
      </w:r>
    </w:p>
    <w:p w:rsidR="006C3EA7" w:rsidRPr="003D6252" w:rsidRDefault="006C3EA7" w:rsidP="006C3EA7">
      <w:pPr>
        <w:spacing w:line="360" w:lineRule="auto"/>
        <w:rPr>
          <w:b/>
          <w:bCs/>
          <w:sz w:val="20"/>
          <w:szCs w:val="20"/>
        </w:rPr>
      </w:pPr>
      <w:r w:rsidRPr="003D6252">
        <w:rPr>
          <w:b/>
          <w:bCs/>
          <w:sz w:val="20"/>
          <w:szCs w:val="20"/>
        </w:rPr>
        <w:t>1.4 Curso e Ano de Ingresso</w:t>
      </w:r>
      <w:r w:rsidRPr="003D6252">
        <w:rPr>
          <w:bCs/>
          <w:sz w:val="20"/>
          <w:szCs w:val="20"/>
        </w:rPr>
        <w:t>:</w:t>
      </w:r>
    </w:p>
    <w:p w:rsidR="006C3EA7" w:rsidRPr="003D6252" w:rsidRDefault="006C3EA7" w:rsidP="006C3EA7">
      <w:pPr>
        <w:spacing w:line="360" w:lineRule="auto"/>
        <w:rPr>
          <w:b/>
          <w:bCs/>
          <w:sz w:val="20"/>
          <w:szCs w:val="20"/>
        </w:rPr>
      </w:pPr>
      <w:r w:rsidRPr="003D6252">
        <w:rPr>
          <w:b/>
          <w:bCs/>
          <w:sz w:val="20"/>
          <w:szCs w:val="20"/>
        </w:rPr>
        <w:t>1.5 Turno do Curso</w:t>
      </w:r>
      <w:r w:rsidRPr="003D6252">
        <w:rPr>
          <w:bCs/>
          <w:sz w:val="20"/>
          <w:szCs w:val="20"/>
        </w:rPr>
        <w:t xml:space="preserve">:  Manhã (    )                       Tarde (    )                            Noite (    ) </w:t>
      </w:r>
    </w:p>
    <w:p w:rsidR="006C3EA7" w:rsidRPr="003D6252" w:rsidRDefault="006C3EA7" w:rsidP="006C3EA7">
      <w:pPr>
        <w:spacing w:line="360" w:lineRule="auto"/>
        <w:rPr>
          <w:b/>
          <w:sz w:val="20"/>
          <w:szCs w:val="20"/>
        </w:rPr>
      </w:pPr>
      <w:r w:rsidRPr="003D6252">
        <w:rPr>
          <w:b/>
          <w:bCs/>
          <w:sz w:val="20"/>
          <w:szCs w:val="20"/>
        </w:rPr>
        <w:t>1.6 Período disponível para a realização do Projeto</w:t>
      </w:r>
      <w:r w:rsidRPr="003D6252">
        <w:rPr>
          <w:bCs/>
          <w:sz w:val="20"/>
          <w:szCs w:val="20"/>
        </w:rPr>
        <w:t>: Manhã (    )   Tarde (    )   Noite (    )</w:t>
      </w:r>
    </w:p>
    <w:p w:rsidR="006C3EA7" w:rsidRPr="003D6252" w:rsidRDefault="006C3EA7" w:rsidP="006C3EA7">
      <w:pPr>
        <w:spacing w:line="360" w:lineRule="auto"/>
        <w:rPr>
          <w:bCs/>
          <w:sz w:val="20"/>
          <w:szCs w:val="20"/>
        </w:rPr>
      </w:pPr>
      <w:r w:rsidRPr="003D6252">
        <w:rPr>
          <w:b/>
          <w:sz w:val="20"/>
          <w:szCs w:val="20"/>
        </w:rPr>
        <w:t>1.7 Endereço Residencial do (a) candidato(a) à bolsa</w:t>
      </w:r>
      <w:r w:rsidRPr="003D6252">
        <w:rPr>
          <w:sz w:val="20"/>
          <w:szCs w:val="20"/>
        </w:rPr>
        <w:t xml:space="preserve">: </w:t>
      </w:r>
    </w:p>
    <w:p w:rsidR="006C3EA7" w:rsidRPr="003D6252" w:rsidRDefault="006C3EA7" w:rsidP="006C3EA7">
      <w:pPr>
        <w:spacing w:line="360" w:lineRule="auto"/>
        <w:rPr>
          <w:bCs/>
          <w:sz w:val="20"/>
          <w:szCs w:val="20"/>
        </w:rPr>
      </w:pPr>
      <w:r w:rsidRPr="003D6252">
        <w:rPr>
          <w:bCs/>
          <w:sz w:val="20"/>
          <w:szCs w:val="20"/>
        </w:rPr>
        <w:t>Rua/Av:</w:t>
      </w:r>
      <w:r w:rsidRPr="003D6252">
        <w:rPr>
          <w:bCs/>
          <w:sz w:val="20"/>
          <w:szCs w:val="20"/>
        </w:rPr>
        <w:tab/>
      </w:r>
      <w:r w:rsidRPr="003D6252">
        <w:rPr>
          <w:bCs/>
          <w:sz w:val="20"/>
          <w:szCs w:val="20"/>
        </w:rPr>
        <w:tab/>
      </w:r>
      <w:r w:rsidRPr="003D6252">
        <w:rPr>
          <w:bCs/>
          <w:sz w:val="20"/>
          <w:szCs w:val="20"/>
        </w:rPr>
        <w:tab/>
      </w:r>
      <w:r w:rsidRPr="003D6252">
        <w:rPr>
          <w:bCs/>
          <w:sz w:val="20"/>
          <w:szCs w:val="20"/>
        </w:rPr>
        <w:tab/>
      </w:r>
      <w:r w:rsidRPr="003D6252">
        <w:rPr>
          <w:bCs/>
          <w:sz w:val="20"/>
          <w:szCs w:val="20"/>
        </w:rPr>
        <w:tab/>
      </w:r>
      <w:r w:rsidRPr="003D6252">
        <w:rPr>
          <w:bCs/>
          <w:sz w:val="20"/>
          <w:szCs w:val="20"/>
        </w:rPr>
        <w:tab/>
        <w:t>Nº:</w:t>
      </w:r>
      <w:r w:rsidRPr="003D6252">
        <w:rPr>
          <w:bCs/>
          <w:sz w:val="20"/>
          <w:szCs w:val="20"/>
        </w:rPr>
        <w:tab/>
      </w:r>
      <w:r w:rsidRPr="003D6252">
        <w:rPr>
          <w:bCs/>
          <w:sz w:val="20"/>
          <w:szCs w:val="20"/>
        </w:rPr>
        <w:tab/>
      </w:r>
      <w:r w:rsidRPr="003D6252">
        <w:rPr>
          <w:bCs/>
          <w:sz w:val="20"/>
          <w:szCs w:val="20"/>
        </w:rPr>
        <w:tab/>
        <w:t>Aptº:</w:t>
      </w:r>
      <w:r w:rsidRPr="003D6252">
        <w:rPr>
          <w:bCs/>
          <w:sz w:val="20"/>
          <w:szCs w:val="20"/>
        </w:rPr>
        <w:tab/>
      </w:r>
      <w:r w:rsidRPr="003D6252">
        <w:rPr>
          <w:bCs/>
          <w:sz w:val="20"/>
          <w:szCs w:val="20"/>
        </w:rPr>
        <w:tab/>
      </w:r>
    </w:p>
    <w:p w:rsidR="006C3EA7" w:rsidRPr="003D6252" w:rsidRDefault="006C3EA7" w:rsidP="006C3EA7">
      <w:pPr>
        <w:spacing w:line="360" w:lineRule="auto"/>
        <w:rPr>
          <w:bCs/>
          <w:sz w:val="20"/>
          <w:szCs w:val="20"/>
        </w:rPr>
      </w:pPr>
      <w:r w:rsidRPr="003D6252">
        <w:rPr>
          <w:bCs/>
          <w:sz w:val="20"/>
          <w:szCs w:val="20"/>
        </w:rPr>
        <w:t>Bairro:</w:t>
      </w:r>
      <w:r w:rsidRPr="003D6252">
        <w:rPr>
          <w:bCs/>
          <w:sz w:val="20"/>
          <w:szCs w:val="20"/>
        </w:rPr>
        <w:tab/>
      </w:r>
      <w:r w:rsidRPr="003D6252">
        <w:rPr>
          <w:bCs/>
          <w:sz w:val="20"/>
          <w:szCs w:val="20"/>
        </w:rPr>
        <w:tab/>
      </w:r>
      <w:r w:rsidRPr="003D6252">
        <w:rPr>
          <w:bCs/>
          <w:sz w:val="20"/>
          <w:szCs w:val="20"/>
        </w:rPr>
        <w:tab/>
      </w:r>
      <w:r w:rsidRPr="003D6252">
        <w:rPr>
          <w:bCs/>
          <w:sz w:val="20"/>
          <w:szCs w:val="20"/>
        </w:rPr>
        <w:tab/>
      </w:r>
      <w:r w:rsidRPr="003D6252">
        <w:rPr>
          <w:bCs/>
          <w:sz w:val="20"/>
          <w:szCs w:val="20"/>
        </w:rPr>
        <w:tab/>
      </w:r>
      <w:r w:rsidRPr="003D6252">
        <w:rPr>
          <w:bCs/>
          <w:sz w:val="20"/>
          <w:szCs w:val="20"/>
        </w:rPr>
        <w:tab/>
      </w:r>
      <w:r w:rsidRPr="003D6252">
        <w:rPr>
          <w:bCs/>
          <w:sz w:val="20"/>
          <w:szCs w:val="20"/>
        </w:rPr>
        <w:tab/>
        <w:t>Cidade/Estado:</w:t>
      </w:r>
      <w:r w:rsidRPr="003D6252">
        <w:rPr>
          <w:bCs/>
          <w:sz w:val="20"/>
          <w:szCs w:val="20"/>
        </w:rPr>
        <w:tab/>
      </w:r>
      <w:r w:rsidRPr="003D6252">
        <w:rPr>
          <w:bCs/>
          <w:sz w:val="20"/>
          <w:szCs w:val="20"/>
        </w:rPr>
        <w:tab/>
      </w:r>
      <w:r w:rsidRPr="003D6252">
        <w:rPr>
          <w:bCs/>
          <w:sz w:val="20"/>
          <w:szCs w:val="20"/>
        </w:rPr>
        <w:tab/>
      </w:r>
    </w:p>
    <w:p w:rsidR="006C3EA7" w:rsidRPr="003D6252" w:rsidRDefault="006C3EA7" w:rsidP="006C3EA7">
      <w:pPr>
        <w:spacing w:line="360" w:lineRule="auto"/>
        <w:rPr>
          <w:bCs/>
          <w:sz w:val="20"/>
          <w:szCs w:val="20"/>
        </w:rPr>
      </w:pPr>
      <w:r w:rsidRPr="003D6252">
        <w:rPr>
          <w:bCs/>
          <w:sz w:val="20"/>
          <w:szCs w:val="20"/>
        </w:rPr>
        <w:t>CEP:</w:t>
      </w:r>
      <w:r w:rsidRPr="003D6252">
        <w:rPr>
          <w:bCs/>
          <w:sz w:val="20"/>
          <w:szCs w:val="20"/>
        </w:rPr>
        <w:tab/>
      </w:r>
      <w:r w:rsidRPr="003D6252">
        <w:rPr>
          <w:bCs/>
          <w:sz w:val="20"/>
          <w:szCs w:val="20"/>
        </w:rPr>
        <w:tab/>
      </w:r>
      <w:r w:rsidRPr="003D6252">
        <w:rPr>
          <w:bCs/>
          <w:sz w:val="20"/>
          <w:szCs w:val="20"/>
        </w:rPr>
        <w:tab/>
      </w:r>
      <w:r w:rsidRPr="003D6252">
        <w:rPr>
          <w:bCs/>
          <w:sz w:val="20"/>
          <w:szCs w:val="20"/>
        </w:rPr>
        <w:tab/>
      </w:r>
      <w:r w:rsidRPr="003D6252">
        <w:rPr>
          <w:bCs/>
          <w:sz w:val="20"/>
          <w:szCs w:val="20"/>
        </w:rPr>
        <w:tab/>
      </w:r>
      <w:r w:rsidRPr="003D6252">
        <w:rPr>
          <w:bCs/>
          <w:sz w:val="20"/>
          <w:szCs w:val="20"/>
        </w:rPr>
        <w:tab/>
      </w:r>
      <w:r w:rsidRPr="003D6252">
        <w:rPr>
          <w:bCs/>
          <w:sz w:val="20"/>
          <w:szCs w:val="20"/>
        </w:rPr>
        <w:tab/>
        <w:t>Fones:</w:t>
      </w:r>
      <w:r w:rsidRPr="003D6252">
        <w:rPr>
          <w:bCs/>
          <w:sz w:val="20"/>
          <w:szCs w:val="20"/>
        </w:rPr>
        <w:tab/>
      </w:r>
    </w:p>
    <w:p w:rsidR="006C3EA7" w:rsidRPr="003D6252" w:rsidRDefault="006C3EA7" w:rsidP="006C3EA7">
      <w:pPr>
        <w:spacing w:line="360" w:lineRule="auto"/>
        <w:rPr>
          <w:b/>
          <w:bCs/>
          <w:sz w:val="20"/>
          <w:szCs w:val="20"/>
        </w:rPr>
      </w:pPr>
      <w:r w:rsidRPr="003D6252">
        <w:rPr>
          <w:bCs/>
          <w:sz w:val="20"/>
          <w:szCs w:val="20"/>
        </w:rPr>
        <w:t>e-mail:</w:t>
      </w:r>
    </w:p>
    <w:p w:rsidR="006C3EA7" w:rsidRPr="003D6252" w:rsidRDefault="006C3EA7" w:rsidP="006C3EA7">
      <w:pPr>
        <w:spacing w:line="480" w:lineRule="auto"/>
        <w:rPr>
          <w:b/>
          <w:sz w:val="20"/>
          <w:szCs w:val="20"/>
        </w:rPr>
      </w:pPr>
      <w:r w:rsidRPr="003D6252">
        <w:rPr>
          <w:b/>
          <w:sz w:val="20"/>
          <w:szCs w:val="20"/>
        </w:rPr>
        <w:t>2.  DADOS DO PROJETO APROVADO:</w:t>
      </w:r>
    </w:p>
    <w:p w:rsidR="006C3EA7" w:rsidRPr="003D6252" w:rsidRDefault="006C3EA7" w:rsidP="006C3EA7">
      <w:pPr>
        <w:spacing w:line="480" w:lineRule="auto"/>
        <w:rPr>
          <w:b/>
          <w:sz w:val="20"/>
          <w:szCs w:val="20"/>
        </w:rPr>
      </w:pPr>
      <w:r w:rsidRPr="003D6252">
        <w:rPr>
          <w:b/>
          <w:sz w:val="20"/>
          <w:szCs w:val="20"/>
        </w:rPr>
        <w:t>Título</w:t>
      </w:r>
      <w:r w:rsidRPr="003D6252">
        <w:rPr>
          <w:sz w:val="20"/>
          <w:szCs w:val="20"/>
        </w:rPr>
        <w:t xml:space="preserve"> </w:t>
      </w:r>
      <w:r w:rsidRPr="003D6252">
        <w:rPr>
          <w:b/>
          <w:sz w:val="20"/>
          <w:szCs w:val="20"/>
        </w:rPr>
        <w:t>do Projeto:</w:t>
      </w:r>
    </w:p>
    <w:p w:rsidR="006C3EA7" w:rsidRPr="003D6252" w:rsidRDefault="006C3EA7" w:rsidP="006C3EA7">
      <w:pPr>
        <w:spacing w:line="480" w:lineRule="auto"/>
        <w:rPr>
          <w:b/>
          <w:bCs/>
          <w:sz w:val="20"/>
          <w:szCs w:val="20"/>
        </w:rPr>
      </w:pPr>
      <w:r w:rsidRPr="003D6252">
        <w:rPr>
          <w:b/>
          <w:sz w:val="20"/>
          <w:szCs w:val="20"/>
        </w:rPr>
        <w:t>Coordenador</w:t>
      </w:r>
      <w:r w:rsidRPr="003D6252">
        <w:rPr>
          <w:sz w:val="20"/>
          <w:szCs w:val="20"/>
        </w:rPr>
        <w:t>:</w:t>
      </w:r>
    </w:p>
    <w:p w:rsidR="006C3EA7" w:rsidRPr="003D6252" w:rsidRDefault="006C3EA7" w:rsidP="006C3EA7">
      <w:pPr>
        <w:pStyle w:val="Recuodecorpodetexto"/>
        <w:ind w:left="0"/>
        <w:rPr>
          <w:b/>
          <w:bCs/>
          <w:sz w:val="20"/>
          <w:szCs w:val="20"/>
        </w:rPr>
      </w:pPr>
      <w:r w:rsidRPr="003D6252">
        <w:rPr>
          <w:b/>
          <w:bCs/>
          <w:sz w:val="20"/>
          <w:szCs w:val="20"/>
        </w:rPr>
        <w:t>3. TERMO DE COMPROMISSO:</w:t>
      </w:r>
    </w:p>
    <w:p w:rsidR="006C3EA7" w:rsidRPr="003D6252" w:rsidRDefault="006C3EA7" w:rsidP="006C3EA7">
      <w:pPr>
        <w:pStyle w:val="Recuodecorpodetexto"/>
        <w:ind w:left="0"/>
        <w:rPr>
          <w:b/>
          <w:bCs/>
          <w:sz w:val="20"/>
          <w:szCs w:val="20"/>
        </w:rPr>
      </w:pPr>
    </w:p>
    <w:p w:rsidR="006C3EA7" w:rsidRPr="003D6252" w:rsidRDefault="006C3EA7" w:rsidP="006C3EA7">
      <w:pPr>
        <w:ind w:firstLine="708"/>
        <w:jc w:val="both"/>
        <w:rPr>
          <w:bCs/>
          <w:sz w:val="20"/>
          <w:szCs w:val="20"/>
        </w:rPr>
      </w:pPr>
      <w:r w:rsidRPr="003D6252">
        <w:rPr>
          <w:bCs/>
          <w:sz w:val="20"/>
          <w:szCs w:val="20"/>
        </w:rPr>
        <w:t xml:space="preserve">Assumo e declaro, junto ao Instituto Federal de Educação, Ciência e Tecnologia do Amazonas e a quem possa interessar, que não mantenho qualquer vínculo empregatício e não recebo qualquer outra modalidade de bolsa de projetos do Programas Integrais. Afirmo ainda que possuo disponibilidade de tempo mínimo de </w:t>
      </w:r>
      <w:r w:rsidRPr="003D6252">
        <w:rPr>
          <w:b/>
          <w:bCs/>
          <w:sz w:val="20"/>
          <w:szCs w:val="20"/>
        </w:rPr>
        <w:t xml:space="preserve"> .............. horas semanais</w:t>
      </w:r>
      <w:r w:rsidRPr="003D6252">
        <w:rPr>
          <w:bCs/>
          <w:sz w:val="20"/>
          <w:szCs w:val="20"/>
        </w:rPr>
        <w:t xml:space="preserve"> para me dedicar às atividades previstas no</w:t>
      </w:r>
      <w:r w:rsidRPr="003D6252">
        <w:rPr>
          <w:b/>
          <w:bCs/>
          <w:sz w:val="20"/>
          <w:szCs w:val="20"/>
        </w:rPr>
        <w:t xml:space="preserve"> </w:t>
      </w:r>
      <w:r w:rsidRPr="00820D30">
        <w:rPr>
          <w:rStyle w:val="FontStyle48"/>
          <w:lang w:val="pt-PT" w:eastAsia="pt-PT"/>
          <w14:shadow w14:blurRad="50800" w14:dist="38100" w14:dir="2700000" w14:sx="100000" w14:sy="100000" w14:kx="0" w14:ky="0" w14:algn="tl">
            <w14:srgbClr w14:val="000000">
              <w14:alpha w14:val="60000"/>
            </w14:srgbClr>
          </w14:shadow>
        </w:rPr>
        <w:t>EDITAL Nº ...................</w:t>
      </w:r>
      <w:r w:rsidRPr="00820D30">
        <w:rPr>
          <w:rStyle w:val="FontStyle48"/>
          <w:i/>
          <w:lang w:val="pt-PT" w:eastAsia="pt-PT"/>
          <w14:shadow w14:blurRad="50800" w14:dist="38100" w14:dir="2700000" w14:sx="100000" w14:sy="100000" w14:kx="0" w14:ky="0" w14:algn="tl">
            <w14:srgbClr w14:val="000000">
              <w14:alpha w14:val="60000"/>
            </w14:srgbClr>
          </w14:shadow>
        </w:rPr>
        <w:t>/IFAM/CAMPUS</w:t>
      </w:r>
      <w:r w:rsidRPr="00820D30">
        <w:rPr>
          <w:rStyle w:val="FontStyle48"/>
          <w:lang w:val="pt-PT" w:eastAsia="pt-PT"/>
          <w14:shadow w14:blurRad="50800" w14:dist="38100" w14:dir="2700000" w14:sx="100000" w14:sy="100000" w14:kx="0" w14:ky="0" w14:algn="tl">
            <w14:srgbClr w14:val="000000">
              <w14:alpha w14:val="60000"/>
            </w14:srgbClr>
          </w14:shadow>
        </w:rPr>
        <w:t xml:space="preserve"> ................., DE ......... DE............... DE 2018.</w:t>
      </w:r>
      <w:r w:rsidRPr="003D6252">
        <w:rPr>
          <w:b/>
          <w:bCs/>
          <w:sz w:val="20"/>
          <w:szCs w:val="20"/>
        </w:rPr>
        <w:t xml:space="preserve"> </w:t>
      </w:r>
      <w:r w:rsidRPr="003D6252">
        <w:rPr>
          <w:bCs/>
          <w:sz w:val="20"/>
          <w:szCs w:val="20"/>
        </w:rPr>
        <w:t xml:space="preserve">E, se contemplado(a) com a Bolsa dos Programas Integrais ou se aprovado como voluntário, concordo com os deslocamentos necessários durante o desenvolvimento das atividades, durante a vigência da minha condição de bolsista ou voluntário. Estou ciente ainda dos termos do Edital e </w:t>
      </w:r>
      <w:r w:rsidR="00A61AD8" w:rsidRPr="003D6252">
        <w:rPr>
          <w:bCs/>
          <w:sz w:val="20"/>
          <w:szCs w:val="20"/>
        </w:rPr>
        <w:t>que seu descumprimento</w:t>
      </w:r>
      <w:r w:rsidRPr="003D6252">
        <w:rPr>
          <w:bCs/>
          <w:sz w:val="20"/>
          <w:szCs w:val="20"/>
        </w:rPr>
        <w:t>, por minha parte, implica no cancelamento da bolsa concedida, bem como na devolução dos valores recebidos, além do impedimento da concessão de outras bolsas futuras.</w:t>
      </w:r>
    </w:p>
    <w:p w:rsidR="006C3EA7" w:rsidRPr="003D6252" w:rsidRDefault="006C3EA7" w:rsidP="006C3EA7">
      <w:pPr>
        <w:jc w:val="center"/>
        <w:rPr>
          <w:bCs/>
          <w:sz w:val="20"/>
          <w:szCs w:val="20"/>
        </w:rPr>
      </w:pPr>
    </w:p>
    <w:p w:rsidR="006C3EA7" w:rsidRPr="003D6252" w:rsidRDefault="006C3EA7" w:rsidP="006C3EA7">
      <w:pPr>
        <w:jc w:val="center"/>
        <w:rPr>
          <w:bCs/>
          <w:sz w:val="20"/>
          <w:szCs w:val="20"/>
        </w:rPr>
      </w:pPr>
      <w:r w:rsidRPr="003D6252">
        <w:rPr>
          <w:bCs/>
          <w:sz w:val="20"/>
          <w:szCs w:val="20"/>
        </w:rPr>
        <w:t>__________________, _____de__________________de 2018</w:t>
      </w:r>
    </w:p>
    <w:p w:rsidR="006C3EA7" w:rsidRPr="003D6252" w:rsidRDefault="006C3EA7" w:rsidP="006C3EA7">
      <w:pPr>
        <w:jc w:val="center"/>
        <w:rPr>
          <w:bCs/>
          <w:sz w:val="20"/>
          <w:szCs w:val="20"/>
        </w:rPr>
      </w:pPr>
    </w:p>
    <w:p w:rsidR="006C3EA7" w:rsidRPr="003D6252" w:rsidRDefault="006C3EA7" w:rsidP="006C3EA7">
      <w:pPr>
        <w:jc w:val="center"/>
        <w:rPr>
          <w:bCs/>
          <w:sz w:val="20"/>
          <w:szCs w:val="20"/>
        </w:rPr>
      </w:pPr>
    </w:p>
    <w:p w:rsidR="006C3EA7" w:rsidRPr="003D6252" w:rsidRDefault="006C3EA7" w:rsidP="006C3EA7">
      <w:pPr>
        <w:jc w:val="center"/>
        <w:rPr>
          <w:bCs/>
          <w:sz w:val="20"/>
          <w:szCs w:val="20"/>
        </w:rPr>
      </w:pPr>
    </w:p>
    <w:p w:rsidR="006C3EA7" w:rsidRPr="003D6252" w:rsidRDefault="006C3EA7" w:rsidP="006C3EA7">
      <w:pPr>
        <w:jc w:val="center"/>
        <w:rPr>
          <w:b/>
          <w:bCs/>
          <w:sz w:val="20"/>
          <w:szCs w:val="20"/>
        </w:rPr>
      </w:pPr>
      <w:r w:rsidRPr="003D6252">
        <w:rPr>
          <w:bCs/>
          <w:sz w:val="20"/>
          <w:szCs w:val="20"/>
        </w:rPr>
        <w:t>______________________________________</w:t>
      </w:r>
    </w:p>
    <w:p w:rsidR="006C3EA7" w:rsidRPr="003D6252" w:rsidRDefault="006C3EA7" w:rsidP="006C3EA7">
      <w:pPr>
        <w:spacing w:line="480" w:lineRule="auto"/>
        <w:jc w:val="center"/>
        <w:rPr>
          <w:bCs/>
          <w:sz w:val="20"/>
          <w:szCs w:val="20"/>
        </w:rPr>
      </w:pPr>
      <w:r w:rsidRPr="003D6252">
        <w:rPr>
          <w:b/>
          <w:bCs/>
          <w:sz w:val="20"/>
          <w:szCs w:val="20"/>
        </w:rPr>
        <w:t>Assinatura do Candidato(a) Voluntário(a)</w:t>
      </w:r>
    </w:p>
    <w:p w:rsidR="003D6252" w:rsidRPr="003D6252" w:rsidRDefault="003D6252" w:rsidP="006C3EA7">
      <w:pPr>
        <w:jc w:val="center"/>
        <w:rPr>
          <w:b/>
          <w:sz w:val="20"/>
          <w:szCs w:val="20"/>
        </w:rPr>
      </w:pPr>
    </w:p>
    <w:p w:rsidR="003D6252" w:rsidRPr="003D6252" w:rsidRDefault="003D6252" w:rsidP="006C3EA7">
      <w:pPr>
        <w:jc w:val="center"/>
        <w:rPr>
          <w:b/>
          <w:sz w:val="20"/>
          <w:szCs w:val="20"/>
        </w:rPr>
      </w:pPr>
    </w:p>
    <w:p w:rsidR="006C3EA7" w:rsidRPr="003D6252" w:rsidRDefault="006C3EA7" w:rsidP="006C3EA7">
      <w:pPr>
        <w:jc w:val="center"/>
        <w:rPr>
          <w:b/>
          <w:sz w:val="20"/>
          <w:szCs w:val="20"/>
        </w:rPr>
      </w:pPr>
      <w:r w:rsidRPr="003D6252">
        <w:rPr>
          <w:b/>
          <w:sz w:val="20"/>
          <w:szCs w:val="20"/>
        </w:rPr>
        <w:t>ANEXO VI</w:t>
      </w:r>
    </w:p>
    <w:p w:rsidR="006C3EA7" w:rsidRPr="003D6252" w:rsidRDefault="006C3EA7" w:rsidP="006C3EA7">
      <w:pPr>
        <w:jc w:val="center"/>
        <w:rPr>
          <w:b/>
          <w:sz w:val="20"/>
          <w:szCs w:val="20"/>
        </w:rPr>
      </w:pPr>
    </w:p>
    <w:p w:rsidR="006C3EA7" w:rsidRPr="003D6252" w:rsidRDefault="006C3EA7" w:rsidP="006C3EA7">
      <w:pPr>
        <w:jc w:val="center"/>
        <w:rPr>
          <w:b/>
          <w:sz w:val="20"/>
          <w:szCs w:val="20"/>
        </w:rPr>
      </w:pPr>
    </w:p>
    <w:p w:rsidR="006C3EA7" w:rsidRPr="003D6252" w:rsidRDefault="005A0B29" w:rsidP="006C3EA7">
      <w:pPr>
        <w:jc w:val="center"/>
        <w:rPr>
          <w:b/>
          <w:sz w:val="20"/>
          <w:szCs w:val="20"/>
        </w:rPr>
      </w:pPr>
      <w:r w:rsidRPr="003D6252">
        <w:rPr>
          <w:b/>
          <w:sz w:val="20"/>
          <w:szCs w:val="20"/>
        </w:rPr>
        <w:t>DECLARAÇÃO DO  BOLSISTA/VOLUNTÁRIO</w:t>
      </w:r>
    </w:p>
    <w:p w:rsidR="006C3EA7" w:rsidRPr="003D6252" w:rsidRDefault="006C3EA7" w:rsidP="006C3EA7">
      <w:pPr>
        <w:jc w:val="center"/>
        <w:rPr>
          <w:b/>
          <w:sz w:val="20"/>
          <w:szCs w:val="20"/>
        </w:rPr>
      </w:pPr>
    </w:p>
    <w:p w:rsidR="006C3EA7" w:rsidRPr="003D6252" w:rsidRDefault="006C3EA7" w:rsidP="006C3EA7">
      <w:pPr>
        <w:jc w:val="center"/>
        <w:rPr>
          <w:b/>
          <w:sz w:val="20"/>
          <w:szCs w:val="20"/>
        </w:rPr>
      </w:pPr>
    </w:p>
    <w:p w:rsidR="006C3EA7" w:rsidRPr="003D6252" w:rsidRDefault="006C3EA7" w:rsidP="006C3EA7">
      <w:pPr>
        <w:spacing w:line="360" w:lineRule="auto"/>
        <w:jc w:val="both"/>
        <w:rPr>
          <w:sz w:val="20"/>
          <w:szCs w:val="20"/>
        </w:rPr>
      </w:pPr>
      <w:r w:rsidRPr="003D6252">
        <w:rPr>
          <w:sz w:val="20"/>
          <w:szCs w:val="20"/>
        </w:rPr>
        <w:t xml:space="preserve">EU,_____________________________________________________________________________, RG:______________________________ -SSP/AM, CPF:__________________________________, estudante do Curso Técnico:______________________________________________________, com </w:t>
      </w:r>
      <w:r w:rsidRPr="003D6252">
        <w:rPr>
          <w:sz w:val="20"/>
          <w:szCs w:val="20"/>
        </w:rPr>
        <w:lastRenderedPageBreak/>
        <w:t>Matrícula:____________________________, declaro para fins de participar do Projeto Integral, com Título:_____________________________________________________, Coordenado pelo(a) Professora(a):_____________________________________________________________________, como: (  ) Bolsista; (  ) Voluntário/a, conforme o EDITAL N° ___/2018/IFAM/CAMPUS , DE_____ DE NOVEMBRO DE 2018 -  SELEÇÃO PARA OS PROGRAMAS INTEGRAIS - ANO LETIVO DE 2018, como POLÍTICA DE ASSISTÊNCIA ESTUDANTIL DO IFAM;</w:t>
      </w:r>
    </w:p>
    <w:p w:rsidR="006C3EA7" w:rsidRPr="003D6252" w:rsidRDefault="006C3EA7" w:rsidP="006C3EA7">
      <w:pPr>
        <w:spacing w:line="360" w:lineRule="auto"/>
        <w:jc w:val="both"/>
        <w:rPr>
          <w:sz w:val="20"/>
          <w:szCs w:val="20"/>
        </w:rPr>
      </w:pPr>
    </w:p>
    <w:p w:rsidR="006C3EA7" w:rsidRPr="003D6252" w:rsidRDefault="006C3EA7" w:rsidP="006C3EA7">
      <w:pPr>
        <w:spacing w:line="360" w:lineRule="auto"/>
        <w:jc w:val="both"/>
        <w:rPr>
          <w:b/>
          <w:sz w:val="20"/>
          <w:szCs w:val="20"/>
        </w:rPr>
      </w:pPr>
      <w:r w:rsidRPr="003D6252">
        <w:rPr>
          <w:sz w:val="20"/>
          <w:szCs w:val="20"/>
        </w:rPr>
        <w:t>Declaro, ter disponibilidade de tempo para o desempenho das atividades previstas no p</w:t>
      </w:r>
      <w:r w:rsidR="00385CEB" w:rsidRPr="003D6252">
        <w:rPr>
          <w:sz w:val="20"/>
          <w:szCs w:val="20"/>
        </w:rPr>
        <w:t>rojeto, n</w:t>
      </w:r>
      <w:r w:rsidRPr="003D6252">
        <w:rPr>
          <w:sz w:val="20"/>
          <w:szCs w:val="20"/>
        </w:rPr>
        <w:t>ão ser bolsista de outro (s) programa (s) no âmbito do IFAM e cumprir os requisitos do termo de compromisso.</w:t>
      </w:r>
    </w:p>
    <w:p w:rsidR="006C3EA7" w:rsidRPr="003D6252" w:rsidRDefault="006C3EA7" w:rsidP="006C3EA7">
      <w:pPr>
        <w:spacing w:line="360" w:lineRule="auto"/>
        <w:jc w:val="both"/>
        <w:rPr>
          <w:sz w:val="20"/>
          <w:szCs w:val="20"/>
        </w:rPr>
      </w:pPr>
    </w:p>
    <w:p w:rsidR="006C3EA7" w:rsidRPr="003D6252" w:rsidRDefault="006C3EA7" w:rsidP="006C3EA7">
      <w:pPr>
        <w:spacing w:line="360" w:lineRule="auto"/>
        <w:jc w:val="both"/>
        <w:rPr>
          <w:sz w:val="20"/>
          <w:szCs w:val="20"/>
        </w:rPr>
      </w:pPr>
      <w:r w:rsidRPr="003D6252">
        <w:rPr>
          <w:sz w:val="20"/>
          <w:szCs w:val="20"/>
        </w:rPr>
        <w:t>Comprometo-me, a participar do Projeto Integral, se for aprovado.</w:t>
      </w:r>
    </w:p>
    <w:p w:rsidR="006C3EA7" w:rsidRPr="003D6252" w:rsidRDefault="006C3EA7" w:rsidP="006C3EA7">
      <w:pPr>
        <w:spacing w:line="360" w:lineRule="auto"/>
        <w:jc w:val="both"/>
        <w:rPr>
          <w:sz w:val="20"/>
          <w:szCs w:val="20"/>
        </w:rPr>
      </w:pPr>
    </w:p>
    <w:p w:rsidR="006C3EA7" w:rsidRPr="003D6252" w:rsidRDefault="006C3EA7" w:rsidP="006C3EA7">
      <w:pPr>
        <w:spacing w:line="360" w:lineRule="auto"/>
        <w:jc w:val="right"/>
        <w:rPr>
          <w:sz w:val="20"/>
          <w:szCs w:val="20"/>
        </w:rPr>
      </w:pPr>
      <w:r w:rsidRPr="003D6252">
        <w:rPr>
          <w:sz w:val="20"/>
          <w:szCs w:val="20"/>
        </w:rPr>
        <w:t>_______________/AM,_____/_____/201_____.</w:t>
      </w:r>
    </w:p>
    <w:p w:rsidR="006C3EA7" w:rsidRPr="003D6252" w:rsidRDefault="006C3EA7" w:rsidP="006C3EA7">
      <w:pPr>
        <w:spacing w:line="360" w:lineRule="auto"/>
        <w:jc w:val="both"/>
        <w:rPr>
          <w:sz w:val="20"/>
          <w:szCs w:val="20"/>
        </w:rPr>
      </w:pPr>
    </w:p>
    <w:p w:rsidR="006C3EA7" w:rsidRPr="003D6252" w:rsidRDefault="006C3EA7" w:rsidP="006C3EA7">
      <w:pPr>
        <w:spacing w:line="360" w:lineRule="auto"/>
        <w:jc w:val="both"/>
        <w:rPr>
          <w:sz w:val="20"/>
          <w:szCs w:val="20"/>
        </w:rPr>
      </w:pPr>
    </w:p>
    <w:p w:rsidR="006C3EA7" w:rsidRPr="003D6252" w:rsidRDefault="006C3EA7" w:rsidP="006C3EA7">
      <w:pPr>
        <w:spacing w:line="360" w:lineRule="auto"/>
        <w:jc w:val="center"/>
        <w:rPr>
          <w:sz w:val="20"/>
          <w:szCs w:val="20"/>
        </w:rPr>
      </w:pPr>
      <w:r w:rsidRPr="003D6252">
        <w:rPr>
          <w:sz w:val="20"/>
          <w:szCs w:val="20"/>
        </w:rPr>
        <w:t>_______________________________________</w:t>
      </w:r>
    </w:p>
    <w:p w:rsidR="006C3EA7" w:rsidRPr="003D6252" w:rsidRDefault="006C3EA7" w:rsidP="006C3EA7">
      <w:pPr>
        <w:spacing w:line="360" w:lineRule="auto"/>
        <w:jc w:val="center"/>
        <w:rPr>
          <w:b/>
          <w:sz w:val="20"/>
          <w:szCs w:val="20"/>
        </w:rPr>
      </w:pPr>
      <w:r w:rsidRPr="003D6252">
        <w:rPr>
          <w:b/>
          <w:sz w:val="20"/>
          <w:szCs w:val="20"/>
        </w:rPr>
        <w:t>Assinatura do</w:t>
      </w:r>
      <w:r w:rsidR="005A0B29" w:rsidRPr="003D6252">
        <w:rPr>
          <w:b/>
          <w:sz w:val="20"/>
          <w:szCs w:val="20"/>
        </w:rPr>
        <w:t xml:space="preserve"> </w:t>
      </w:r>
      <w:r w:rsidRPr="003D6252">
        <w:rPr>
          <w:b/>
          <w:sz w:val="20"/>
          <w:szCs w:val="20"/>
        </w:rPr>
        <w:t>(a) Bolsista/Voluntário(a)</w:t>
      </w:r>
    </w:p>
    <w:p w:rsidR="006C3EA7" w:rsidRPr="003D6252" w:rsidRDefault="006C3EA7" w:rsidP="006C3EA7">
      <w:pPr>
        <w:jc w:val="both"/>
        <w:rPr>
          <w:b/>
          <w:sz w:val="20"/>
          <w:szCs w:val="20"/>
        </w:rPr>
      </w:pPr>
    </w:p>
    <w:p w:rsidR="006C3EA7" w:rsidRPr="003D6252" w:rsidRDefault="006C3EA7" w:rsidP="006C3EA7">
      <w:pPr>
        <w:ind w:left="-120" w:right="-284"/>
        <w:jc w:val="center"/>
        <w:rPr>
          <w:b/>
          <w:smallCaps/>
          <w:sz w:val="20"/>
          <w:szCs w:val="20"/>
        </w:rPr>
      </w:pPr>
    </w:p>
    <w:p w:rsidR="006C3EA7" w:rsidRPr="003D6252" w:rsidRDefault="006C3EA7" w:rsidP="006C3EA7">
      <w:pPr>
        <w:ind w:left="-120" w:right="-284"/>
        <w:jc w:val="center"/>
        <w:rPr>
          <w:b/>
          <w:smallCaps/>
          <w:sz w:val="20"/>
          <w:szCs w:val="20"/>
        </w:rPr>
      </w:pPr>
    </w:p>
    <w:p w:rsidR="006C3EA7" w:rsidRPr="003D6252" w:rsidRDefault="006C3EA7" w:rsidP="006C3EA7">
      <w:pPr>
        <w:ind w:left="-120" w:right="-284"/>
        <w:jc w:val="center"/>
        <w:rPr>
          <w:b/>
          <w:smallCaps/>
          <w:sz w:val="20"/>
          <w:szCs w:val="20"/>
        </w:rPr>
      </w:pPr>
    </w:p>
    <w:p w:rsidR="006C3EA7" w:rsidRPr="003D6252" w:rsidRDefault="006C3EA7" w:rsidP="006C3EA7">
      <w:pPr>
        <w:ind w:left="-120" w:right="-284"/>
        <w:jc w:val="center"/>
        <w:rPr>
          <w:b/>
          <w:smallCaps/>
          <w:sz w:val="20"/>
          <w:szCs w:val="20"/>
        </w:rPr>
      </w:pPr>
    </w:p>
    <w:p w:rsidR="006C3EA7" w:rsidRPr="003D6252" w:rsidRDefault="006C3EA7" w:rsidP="006C3EA7">
      <w:pPr>
        <w:ind w:left="-120" w:right="-284"/>
        <w:jc w:val="center"/>
        <w:rPr>
          <w:b/>
          <w:smallCaps/>
          <w:sz w:val="20"/>
          <w:szCs w:val="20"/>
        </w:rPr>
      </w:pPr>
    </w:p>
    <w:p w:rsidR="006C3EA7" w:rsidRPr="003D6252" w:rsidRDefault="006C3EA7" w:rsidP="006C3EA7">
      <w:pPr>
        <w:ind w:left="-120" w:right="-284"/>
        <w:jc w:val="center"/>
        <w:rPr>
          <w:b/>
          <w:smallCaps/>
          <w:sz w:val="20"/>
          <w:szCs w:val="20"/>
        </w:rPr>
      </w:pPr>
    </w:p>
    <w:p w:rsidR="006C3EA7" w:rsidRPr="003D6252" w:rsidRDefault="006C3EA7" w:rsidP="006C3EA7">
      <w:pPr>
        <w:ind w:left="-120" w:right="-284"/>
        <w:jc w:val="center"/>
        <w:rPr>
          <w:b/>
          <w:smallCaps/>
          <w:sz w:val="20"/>
          <w:szCs w:val="20"/>
        </w:rPr>
      </w:pPr>
    </w:p>
    <w:p w:rsidR="006C3EA7" w:rsidRPr="003D6252" w:rsidRDefault="006C3EA7" w:rsidP="006C3EA7">
      <w:pPr>
        <w:ind w:left="-120" w:right="-284"/>
        <w:jc w:val="center"/>
        <w:rPr>
          <w:b/>
          <w:smallCaps/>
          <w:sz w:val="20"/>
          <w:szCs w:val="20"/>
        </w:rPr>
      </w:pPr>
    </w:p>
    <w:p w:rsidR="006C3EA7" w:rsidRPr="003D6252" w:rsidRDefault="006C3EA7" w:rsidP="006C3EA7">
      <w:pPr>
        <w:ind w:left="-120" w:right="-284"/>
        <w:jc w:val="center"/>
        <w:rPr>
          <w:b/>
          <w:smallCaps/>
          <w:sz w:val="20"/>
          <w:szCs w:val="20"/>
        </w:rPr>
      </w:pPr>
    </w:p>
    <w:p w:rsidR="006C3EA7" w:rsidRPr="003D6252" w:rsidRDefault="006C3EA7" w:rsidP="006C3EA7">
      <w:pPr>
        <w:ind w:left="-120" w:right="-284"/>
        <w:jc w:val="center"/>
        <w:rPr>
          <w:b/>
          <w:smallCaps/>
          <w:sz w:val="20"/>
          <w:szCs w:val="20"/>
        </w:rPr>
      </w:pPr>
    </w:p>
    <w:p w:rsidR="006C3EA7" w:rsidRPr="003D6252" w:rsidRDefault="006C3EA7" w:rsidP="006C3EA7">
      <w:pPr>
        <w:ind w:left="-120" w:right="-284"/>
        <w:jc w:val="center"/>
        <w:rPr>
          <w:b/>
          <w:smallCaps/>
          <w:sz w:val="20"/>
          <w:szCs w:val="20"/>
        </w:rPr>
      </w:pPr>
    </w:p>
    <w:p w:rsidR="006C3EA7" w:rsidRPr="003D6252" w:rsidRDefault="006C3EA7" w:rsidP="006C3EA7">
      <w:pPr>
        <w:ind w:left="-120" w:right="-284"/>
        <w:jc w:val="center"/>
        <w:rPr>
          <w:b/>
          <w:smallCaps/>
          <w:sz w:val="20"/>
          <w:szCs w:val="20"/>
        </w:rPr>
      </w:pPr>
    </w:p>
    <w:p w:rsidR="006C3EA7" w:rsidRPr="003D6252" w:rsidRDefault="009C4B81" w:rsidP="006C3EA7">
      <w:pPr>
        <w:jc w:val="center"/>
        <w:rPr>
          <w:b/>
          <w:sz w:val="20"/>
          <w:szCs w:val="20"/>
        </w:rPr>
      </w:pPr>
      <w:r>
        <w:rPr>
          <w:b/>
          <w:sz w:val="20"/>
          <w:szCs w:val="20"/>
        </w:rPr>
        <w:br w:type="page"/>
      </w:r>
      <w:r w:rsidR="006C3EA7" w:rsidRPr="003D6252">
        <w:rPr>
          <w:b/>
          <w:sz w:val="20"/>
          <w:szCs w:val="20"/>
        </w:rPr>
        <w:lastRenderedPageBreak/>
        <w:t>ANEXO VII</w:t>
      </w:r>
    </w:p>
    <w:p w:rsidR="006C3EA7" w:rsidRPr="003D6252" w:rsidRDefault="006C3EA7" w:rsidP="006C3EA7">
      <w:pPr>
        <w:jc w:val="center"/>
        <w:rPr>
          <w:b/>
          <w:sz w:val="20"/>
          <w:szCs w:val="20"/>
        </w:rPr>
      </w:pPr>
    </w:p>
    <w:p w:rsidR="006C3EA7" w:rsidRPr="003D6252" w:rsidRDefault="006C3EA7" w:rsidP="006C3EA7">
      <w:pPr>
        <w:spacing w:line="360" w:lineRule="auto"/>
        <w:jc w:val="center"/>
        <w:rPr>
          <w:b/>
          <w:smallCaps/>
          <w:sz w:val="20"/>
          <w:szCs w:val="20"/>
        </w:rPr>
      </w:pPr>
      <w:r w:rsidRPr="003D6252">
        <w:rPr>
          <w:b/>
          <w:smallCaps/>
          <w:sz w:val="20"/>
          <w:szCs w:val="20"/>
        </w:rPr>
        <w:t>MODELO DE RELATÓRIO MENSAL DA FREQUÊNCIA DOS BOLSISTAS E VOLUNTÁRIOS</w:t>
      </w:r>
    </w:p>
    <w:p w:rsidR="006C3EA7" w:rsidRPr="003D6252" w:rsidRDefault="006C3EA7" w:rsidP="006C3EA7">
      <w:pPr>
        <w:spacing w:line="360" w:lineRule="auto"/>
        <w:rPr>
          <w:b/>
          <w:smallCaps/>
          <w:sz w:val="20"/>
          <w:szCs w:val="20"/>
        </w:rPr>
      </w:pPr>
    </w:p>
    <w:p w:rsidR="006C3EA7" w:rsidRPr="003D6252" w:rsidRDefault="006C3EA7" w:rsidP="006C3EA7">
      <w:pPr>
        <w:spacing w:line="360" w:lineRule="auto"/>
        <w:jc w:val="both"/>
        <w:rPr>
          <w:b/>
          <w:smallCaps/>
          <w:sz w:val="20"/>
          <w:szCs w:val="20"/>
        </w:rPr>
      </w:pPr>
      <w:r w:rsidRPr="003D6252">
        <w:rPr>
          <w:b/>
          <w:smallCaps/>
          <w:sz w:val="20"/>
          <w:szCs w:val="20"/>
        </w:rPr>
        <w:t>NOME DO PROJETO:</w:t>
      </w:r>
    </w:p>
    <w:p w:rsidR="006C3EA7" w:rsidRPr="003D6252" w:rsidRDefault="006C3EA7" w:rsidP="006C3EA7">
      <w:pPr>
        <w:spacing w:line="360" w:lineRule="auto"/>
        <w:jc w:val="both"/>
        <w:rPr>
          <w:b/>
          <w:smallCaps/>
          <w:sz w:val="20"/>
          <w:szCs w:val="20"/>
        </w:rPr>
      </w:pPr>
      <w:r w:rsidRPr="003D6252">
        <w:rPr>
          <w:b/>
          <w:smallCaps/>
          <w:sz w:val="20"/>
          <w:szCs w:val="20"/>
        </w:rPr>
        <w:t>NOME DO COORDENADOR DO PROJETO:</w:t>
      </w:r>
    </w:p>
    <w:p w:rsidR="006C3EA7" w:rsidRPr="003D6252" w:rsidRDefault="006C3EA7" w:rsidP="006C3EA7">
      <w:pPr>
        <w:rPr>
          <w:b/>
          <w:smallCaps/>
          <w:sz w:val="20"/>
          <w:szCs w:val="20"/>
        </w:rPr>
      </w:pPr>
    </w:p>
    <w:p w:rsidR="006C3EA7" w:rsidRPr="003D6252" w:rsidRDefault="006C3EA7" w:rsidP="006C3EA7">
      <w:pPr>
        <w:jc w:val="both"/>
        <w:rPr>
          <w:sz w:val="20"/>
          <w:szCs w:val="20"/>
        </w:rPr>
      </w:pPr>
      <w:r w:rsidRPr="003D6252">
        <w:rPr>
          <w:sz w:val="20"/>
          <w:szCs w:val="20"/>
        </w:rPr>
        <w:t>MÊS: ________________</w:t>
      </w:r>
    </w:p>
    <w:p w:rsidR="006C3EA7" w:rsidRPr="003D6252" w:rsidRDefault="006C3EA7" w:rsidP="006C3EA7">
      <w:pPr>
        <w:jc w:val="both"/>
        <w:rPr>
          <w:sz w:val="20"/>
          <w:szCs w:val="20"/>
        </w:rPr>
      </w:pPr>
    </w:p>
    <w:tbl>
      <w:tblPr>
        <w:tblW w:w="0" w:type="auto"/>
        <w:tblInd w:w="-65" w:type="dxa"/>
        <w:tblLayout w:type="fixed"/>
        <w:tblLook w:val="0000" w:firstRow="0" w:lastRow="0" w:firstColumn="0" w:lastColumn="0" w:noHBand="0" w:noVBand="0"/>
      </w:tblPr>
      <w:tblGrid>
        <w:gridCol w:w="817"/>
        <w:gridCol w:w="2980"/>
        <w:gridCol w:w="1416"/>
        <w:gridCol w:w="3542"/>
        <w:gridCol w:w="1690"/>
      </w:tblGrid>
      <w:tr w:rsidR="006C3EA7" w:rsidRPr="003D6252" w:rsidTr="000C547E">
        <w:trPr>
          <w:trHeight w:val="430"/>
        </w:trPr>
        <w:tc>
          <w:tcPr>
            <w:tcW w:w="817"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p w:rsidR="006C3EA7" w:rsidRPr="003D6252" w:rsidRDefault="006C3EA7" w:rsidP="000C547E">
            <w:pPr>
              <w:shd w:val="clear" w:color="auto" w:fill="DDD9C3"/>
              <w:jc w:val="center"/>
              <w:rPr>
                <w:sz w:val="20"/>
                <w:szCs w:val="20"/>
              </w:rPr>
            </w:pPr>
            <w:r w:rsidRPr="003D6252">
              <w:rPr>
                <w:sz w:val="20"/>
                <w:szCs w:val="20"/>
              </w:rPr>
              <w:t>Nº</w:t>
            </w:r>
          </w:p>
        </w:tc>
        <w:tc>
          <w:tcPr>
            <w:tcW w:w="2980"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p w:rsidR="006C3EA7" w:rsidRPr="003D6252" w:rsidRDefault="006C3EA7" w:rsidP="000C547E">
            <w:pPr>
              <w:shd w:val="clear" w:color="auto" w:fill="DDD9C3"/>
              <w:jc w:val="center"/>
              <w:rPr>
                <w:sz w:val="20"/>
                <w:szCs w:val="20"/>
              </w:rPr>
            </w:pPr>
            <w:r w:rsidRPr="003D6252">
              <w:rPr>
                <w:sz w:val="20"/>
                <w:szCs w:val="20"/>
              </w:rPr>
              <w:t>NOME</w:t>
            </w:r>
          </w:p>
        </w:tc>
        <w:tc>
          <w:tcPr>
            <w:tcW w:w="141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jc w:val="center"/>
              <w:rPr>
                <w:sz w:val="20"/>
                <w:szCs w:val="20"/>
              </w:rPr>
            </w:pPr>
            <w:r w:rsidRPr="003D6252">
              <w:rPr>
                <w:sz w:val="20"/>
                <w:szCs w:val="20"/>
              </w:rPr>
              <w:t>BOLSISTA (B) OU VOLUNTÁRIO</w:t>
            </w:r>
            <w:r w:rsidR="007451A5" w:rsidRPr="003D6252">
              <w:rPr>
                <w:sz w:val="20"/>
                <w:szCs w:val="20"/>
              </w:rPr>
              <w:t xml:space="preserve"> </w:t>
            </w:r>
            <w:r w:rsidRPr="003D6252">
              <w:rPr>
                <w:sz w:val="20"/>
                <w:szCs w:val="20"/>
              </w:rPr>
              <w:t>(V)</w:t>
            </w:r>
          </w:p>
        </w:tc>
        <w:tc>
          <w:tcPr>
            <w:tcW w:w="3542"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ind w:left="-675" w:firstLine="675"/>
              <w:jc w:val="center"/>
              <w:rPr>
                <w:sz w:val="20"/>
                <w:szCs w:val="20"/>
              </w:rPr>
            </w:pPr>
          </w:p>
          <w:p w:rsidR="006C3EA7" w:rsidRPr="003D6252" w:rsidRDefault="006C3EA7" w:rsidP="000C547E">
            <w:pPr>
              <w:shd w:val="clear" w:color="auto" w:fill="DDD9C3"/>
              <w:ind w:left="-675" w:firstLine="675"/>
              <w:jc w:val="center"/>
              <w:rPr>
                <w:sz w:val="20"/>
                <w:szCs w:val="20"/>
              </w:rPr>
            </w:pPr>
            <w:r w:rsidRPr="003D6252">
              <w:rPr>
                <w:sz w:val="20"/>
                <w:szCs w:val="20"/>
              </w:rPr>
              <w:t>ASSINATURA</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p w:rsidR="006C3EA7" w:rsidRPr="003D6252" w:rsidRDefault="006C3EA7" w:rsidP="000C547E">
            <w:pPr>
              <w:shd w:val="clear" w:color="auto" w:fill="DDD9C3"/>
              <w:jc w:val="center"/>
              <w:rPr>
                <w:sz w:val="20"/>
                <w:szCs w:val="20"/>
              </w:rPr>
            </w:pPr>
            <w:r w:rsidRPr="003D6252">
              <w:rPr>
                <w:sz w:val="20"/>
                <w:szCs w:val="20"/>
              </w:rPr>
              <w:t>DATA</w:t>
            </w:r>
          </w:p>
        </w:tc>
      </w:tr>
      <w:tr w:rsidR="006C3EA7" w:rsidRPr="003D6252" w:rsidTr="000C547E">
        <w:trPr>
          <w:trHeight w:val="430"/>
        </w:trPr>
        <w:tc>
          <w:tcPr>
            <w:tcW w:w="817"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6C3EA7">
            <w:pPr>
              <w:pStyle w:val="ListaColorida-nfase11"/>
              <w:numPr>
                <w:ilvl w:val="0"/>
                <w:numId w:val="29"/>
              </w:numPr>
              <w:suppressAutoHyphens w:val="0"/>
              <w:snapToGrid w:val="0"/>
              <w:rPr>
                <w:sz w:val="20"/>
                <w:szCs w:val="20"/>
              </w:rPr>
            </w:pPr>
          </w:p>
        </w:tc>
        <w:tc>
          <w:tcPr>
            <w:tcW w:w="2980"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0C547E">
            <w:pPr>
              <w:snapToGrid w:val="0"/>
              <w:rPr>
                <w:sz w:val="20"/>
                <w:szCs w:val="20"/>
              </w:rPr>
            </w:pPr>
          </w:p>
        </w:tc>
        <w:tc>
          <w:tcPr>
            <w:tcW w:w="141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c>
          <w:tcPr>
            <w:tcW w:w="3542"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r>
      <w:tr w:rsidR="006C3EA7" w:rsidRPr="003D6252" w:rsidTr="000C547E">
        <w:trPr>
          <w:trHeight w:val="430"/>
        </w:trPr>
        <w:tc>
          <w:tcPr>
            <w:tcW w:w="817"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6C3EA7">
            <w:pPr>
              <w:pStyle w:val="ListaColorida-nfase11"/>
              <w:numPr>
                <w:ilvl w:val="0"/>
                <w:numId w:val="29"/>
              </w:numPr>
              <w:suppressAutoHyphens w:val="0"/>
              <w:snapToGrid w:val="0"/>
              <w:rPr>
                <w:sz w:val="20"/>
                <w:szCs w:val="20"/>
              </w:rPr>
            </w:pPr>
          </w:p>
        </w:tc>
        <w:tc>
          <w:tcPr>
            <w:tcW w:w="2980"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0C547E">
            <w:pPr>
              <w:snapToGrid w:val="0"/>
              <w:rPr>
                <w:sz w:val="20"/>
                <w:szCs w:val="20"/>
              </w:rPr>
            </w:pPr>
          </w:p>
        </w:tc>
        <w:tc>
          <w:tcPr>
            <w:tcW w:w="141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c>
          <w:tcPr>
            <w:tcW w:w="3542"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hd w:val="clear" w:color="auto" w:fill="DDD9C3"/>
              <w:tabs>
                <w:tab w:val="left" w:pos="1096"/>
              </w:tabs>
              <w:rPr>
                <w:sz w:val="20"/>
                <w:szCs w:val="20"/>
              </w:rPr>
            </w:pPr>
            <w:r w:rsidRPr="003D6252">
              <w:rPr>
                <w:sz w:val="20"/>
                <w:szCs w:val="20"/>
              </w:rPr>
              <w:tab/>
            </w:r>
          </w:p>
        </w:tc>
      </w:tr>
      <w:tr w:rsidR="006C3EA7" w:rsidRPr="003D6252" w:rsidTr="000C547E">
        <w:trPr>
          <w:trHeight w:val="430"/>
        </w:trPr>
        <w:tc>
          <w:tcPr>
            <w:tcW w:w="817"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6C3EA7">
            <w:pPr>
              <w:pStyle w:val="ListaColorida-nfase11"/>
              <w:numPr>
                <w:ilvl w:val="0"/>
                <w:numId w:val="29"/>
              </w:numPr>
              <w:suppressAutoHyphens w:val="0"/>
              <w:snapToGrid w:val="0"/>
              <w:rPr>
                <w:sz w:val="20"/>
                <w:szCs w:val="20"/>
              </w:rPr>
            </w:pPr>
          </w:p>
        </w:tc>
        <w:tc>
          <w:tcPr>
            <w:tcW w:w="2980"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0C547E">
            <w:pPr>
              <w:snapToGrid w:val="0"/>
              <w:rPr>
                <w:sz w:val="20"/>
                <w:szCs w:val="20"/>
              </w:rPr>
            </w:pPr>
          </w:p>
        </w:tc>
        <w:tc>
          <w:tcPr>
            <w:tcW w:w="141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c>
          <w:tcPr>
            <w:tcW w:w="3542"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r>
      <w:tr w:rsidR="006C3EA7" w:rsidRPr="003D6252" w:rsidTr="000C547E">
        <w:trPr>
          <w:trHeight w:val="430"/>
        </w:trPr>
        <w:tc>
          <w:tcPr>
            <w:tcW w:w="817"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6C3EA7">
            <w:pPr>
              <w:pStyle w:val="ListaColorida-nfase11"/>
              <w:numPr>
                <w:ilvl w:val="0"/>
                <w:numId w:val="29"/>
              </w:numPr>
              <w:suppressAutoHyphens w:val="0"/>
              <w:snapToGrid w:val="0"/>
              <w:rPr>
                <w:sz w:val="20"/>
                <w:szCs w:val="20"/>
              </w:rPr>
            </w:pPr>
          </w:p>
        </w:tc>
        <w:tc>
          <w:tcPr>
            <w:tcW w:w="2980"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0C547E">
            <w:pPr>
              <w:snapToGrid w:val="0"/>
              <w:rPr>
                <w:sz w:val="20"/>
                <w:szCs w:val="20"/>
              </w:rPr>
            </w:pPr>
          </w:p>
        </w:tc>
        <w:tc>
          <w:tcPr>
            <w:tcW w:w="141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c>
          <w:tcPr>
            <w:tcW w:w="3542"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r>
      <w:tr w:rsidR="006C3EA7" w:rsidRPr="003D6252" w:rsidTr="000C547E">
        <w:trPr>
          <w:trHeight w:val="430"/>
        </w:trPr>
        <w:tc>
          <w:tcPr>
            <w:tcW w:w="817"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6C3EA7">
            <w:pPr>
              <w:pStyle w:val="ListaColorida-nfase11"/>
              <w:numPr>
                <w:ilvl w:val="0"/>
                <w:numId w:val="29"/>
              </w:numPr>
              <w:suppressAutoHyphens w:val="0"/>
              <w:snapToGrid w:val="0"/>
              <w:rPr>
                <w:sz w:val="20"/>
                <w:szCs w:val="20"/>
              </w:rPr>
            </w:pPr>
          </w:p>
        </w:tc>
        <w:tc>
          <w:tcPr>
            <w:tcW w:w="2980"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0C547E">
            <w:pPr>
              <w:snapToGrid w:val="0"/>
              <w:rPr>
                <w:sz w:val="20"/>
                <w:szCs w:val="20"/>
              </w:rPr>
            </w:pPr>
          </w:p>
        </w:tc>
        <w:tc>
          <w:tcPr>
            <w:tcW w:w="141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c>
          <w:tcPr>
            <w:tcW w:w="3542"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r>
      <w:tr w:rsidR="006C3EA7" w:rsidRPr="003D6252" w:rsidTr="000C547E">
        <w:trPr>
          <w:trHeight w:val="343"/>
        </w:trPr>
        <w:tc>
          <w:tcPr>
            <w:tcW w:w="817"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6C3EA7">
            <w:pPr>
              <w:pStyle w:val="ListaColorida-nfase11"/>
              <w:numPr>
                <w:ilvl w:val="0"/>
                <w:numId w:val="29"/>
              </w:numPr>
              <w:suppressAutoHyphens w:val="0"/>
              <w:snapToGrid w:val="0"/>
              <w:rPr>
                <w:sz w:val="20"/>
                <w:szCs w:val="20"/>
              </w:rPr>
            </w:pPr>
          </w:p>
        </w:tc>
        <w:tc>
          <w:tcPr>
            <w:tcW w:w="2980"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0C547E">
            <w:pPr>
              <w:snapToGrid w:val="0"/>
              <w:rPr>
                <w:sz w:val="20"/>
                <w:szCs w:val="20"/>
              </w:rPr>
            </w:pPr>
          </w:p>
        </w:tc>
        <w:tc>
          <w:tcPr>
            <w:tcW w:w="141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c>
          <w:tcPr>
            <w:tcW w:w="3542"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r>
      <w:tr w:rsidR="006C3EA7" w:rsidRPr="003D6252" w:rsidTr="000C547E">
        <w:trPr>
          <w:trHeight w:val="430"/>
        </w:trPr>
        <w:tc>
          <w:tcPr>
            <w:tcW w:w="817"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6C3EA7">
            <w:pPr>
              <w:pStyle w:val="ListaColorida-nfase11"/>
              <w:numPr>
                <w:ilvl w:val="0"/>
                <w:numId w:val="29"/>
              </w:numPr>
              <w:suppressAutoHyphens w:val="0"/>
              <w:snapToGrid w:val="0"/>
              <w:rPr>
                <w:sz w:val="20"/>
                <w:szCs w:val="20"/>
              </w:rPr>
            </w:pPr>
          </w:p>
        </w:tc>
        <w:tc>
          <w:tcPr>
            <w:tcW w:w="2980"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0C547E">
            <w:pPr>
              <w:snapToGrid w:val="0"/>
              <w:rPr>
                <w:sz w:val="20"/>
                <w:szCs w:val="20"/>
              </w:rPr>
            </w:pPr>
          </w:p>
        </w:tc>
        <w:tc>
          <w:tcPr>
            <w:tcW w:w="141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c>
          <w:tcPr>
            <w:tcW w:w="3542"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r>
      <w:tr w:rsidR="006C3EA7" w:rsidRPr="003D6252" w:rsidTr="000C547E">
        <w:trPr>
          <w:trHeight w:val="430"/>
        </w:trPr>
        <w:tc>
          <w:tcPr>
            <w:tcW w:w="817"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6C3EA7">
            <w:pPr>
              <w:pStyle w:val="ListaColorida-nfase11"/>
              <w:numPr>
                <w:ilvl w:val="0"/>
                <w:numId w:val="29"/>
              </w:numPr>
              <w:suppressAutoHyphens w:val="0"/>
              <w:snapToGrid w:val="0"/>
              <w:rPr>
                <w:sz w:val="20"/>
                <w:szCs w:val="20"/>
              </w:rPr>
            </w:pPr>
          </w:p>
        </w:tc>
        <w:tc>
          <w:tcPr>
            <w:tcW w:w="2980"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0C547E">
            <w:pPr>
              <w:snapToGrid w:val="0"/>
              <w:rPr>
                <w:sz w:val="20"/>
                <w:szCs w:val="20"/>
              </w:rPr>
            </w:pPr>
          </w:p>
        </w:tc>
        <w:tc>
          <w:tcPr>
            <w:tcW w:w="141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c>
          <w:tcPr>
            <w:tcW w:w="3542"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r>
      <w:tr w:rsidR="006C3EA7" w:rsidRPr="003D6252" w:rsidTr="000C547E">
        <w:trPr>
          <w:trHeight w:val="430"/>
        </w:trPr>
        <w:tc>
          <w:tcPr>
            <w:tcW w:w="817"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6C3EA7">
            <w:pPr>
              <w:pStyle w:val="ListaColorida-nfase11"/>
              <w:numPr>
                <w:ilvl w:val="0"/>
                <w:numId w:val="29"/>
              </w:numPr>
              <w:suppressAutoHyphens w:val="0"/>
              <w:snapToGrid w:val="0"/>
              <w:rPr>
                <w:b/>
                <w:sz w:val="20"/>
                <w:szCs w:val="20"/>
              </w:rPr>
            </w:pPr>
          </w:p>
        </w:tc>
        <w:tc>
          <w:tcPr>
            <w:tcW w:w="2980"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0C547E">
            <w:pPr>
              <w:snapToGrid w:val="0"/>
              <w:rPr>
                <w:b/>
                <w:sz w:val="20"/>
                <w:szCs w:val="20"/>
              </w:rPr>
            </w:pPr>
          </w:p>
        </w:tc>
        <w:tc>
          <w:tcPr>
            <w:tcW w:w="141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both"/>
              <w:rPr>
                <w:b/>
                <w:sz w:val="20"/>
                <w:szCs w:val="20"/>
              </w:rPr>
            </w:pPr>
          </w:p>
        </w:tc>
        <w:tc>
          <w:tcPr>
            <w:tcW w:w="3542"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both"/>
              <w:rPr>
                <w:b/>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hd w:val="clear" w:color="auto" w:fill="DDD9C3"/>
              <w:snapToGrid w:val="0"/>
              <w:jc w:val="both"/>
              <w:rPr>
                <w:b/>
                <w:sz w:val="20"/>
                <w:szCs w:val="20"/>
              </w:rPr>
            </w:pPr>
          </w:p>
        </w:tc>
      </w:tr>
      <w:tr w:rsidR="006C3EA7" w:rsidRPr="003D6252" w:rsidTr="000C547E">
        <w:trPr>
          <w:trHeight w:val="430"/>
        </w:trPr>
        <w:tc>
          <w:tcPr>
            <w:tcW w:w="817"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6C3EA7">
            <w:pPr>
              <w:pStyle w:val="ListaColorida-nfase11"/>
              <w:numPr>
                <w:ilvl w:val="0"/>
                <w:numId w:val="29"/>
              </w:numPr>
              <w:suppressAutoHyphens w:val="0"/>
              <w:snapToGrid w:val="0"/>
              <w:rPr>
                <w:b/>
                <w:sz w:val="20"/>
                <w:szCs w:val="20"/>
              </w:rPr>
            </w:pPr>
          </w:p>
        </w:tc>
        <w:tc>
          <w:tcPr>
            <w:tcW w:w="2980"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0C547E">
            <w:pPr>
              <w:snapToGrid w:val="0"/>
              <w:rPr>
                <w:b/>
                <w:sz w:val="20"/>
                <w:szCs w:val="20"/>
              </w:rPr>
            </w:pPr>
          </w:p>
        </w:tc>
        <w:tc>
          <w:tcPr>
            <w:tcW w:w="141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b/>
                <w:sz w:val="20"/>
                <w:szCs w:val="20"/>
              </w:rPr>
            </w:pPr>
          </w:p>
        </w:tc>
        <w:tc>
          <w:tcPr>
            <w:tcW w:w="3542"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b/>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hd w:val="clear" w:color="auto" w:fill="DDD9C3"/>
              <w:snapToGrid w:val="0"/>
              <w:jc w:val="center"/>
              <w:rPr>
                <w:b/>
                <w:sz w:val="20"/>
                <w:szCs w:val="20"/>
              </w:rPr>
            </w:pPr>
          </w:p>
        </w:tc>
      </w:tr>
      <w:tr w:rsidR="006C3EA7" w:rsidRPr="003D6252" w:rsidTr="000C547E">
        <w:trPr>
          <w:trHeight w:val="430"/>
        </w:trPr>
        <w:tc>
          <w:tcPr>
            <w:tcW w:w="817"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6C3EA7">
            <w:pPr>
              <w:pStyle w:val="ListaColorida-nfase11"/>
              <w:numPr>
                <w:ilvl w:val="0"/>
                <w:numId w:val="29"/>
              </w:numPr>
              <w:suppressAutoHyphens w:val="0"/>
              <w:snapToGrid w:val="0"/>
              <w:rPr>
                <w:b/>
                <w:sz w:val="20"/>
                <w:szCs w:val="20"/>
              </w:rPr>
            </w:pPr>
          </w:p>
        </w:tc>
        <w:tc>
          <w:tcPr>
            <w:tcW w:w="2980"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0C547E">
            <w:pPr>
              <w:snapToGrid w:val="0"/>
              <w:rPr>
                <w:b/>
                <w:sz w:val="20"/>
                <w:szCs w:val="20"/>
              </w:rPr>
            </w:pPr>
          </w:p>
        </w:tc>
        <w:tc>
          <w:tcPr>
            <w:tcW w:w="141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b/>
                <w:sz w:val="20"/>
                <w:szCs w:val="20"/>
              </w:rPr>
            </w:pPr>
          </w:p>
        </w:tc>
        <w:tc>
          <w:tcPr>
            <w:tcW w:w="3542"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b/>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hd w:val="clear" w:color="auto" w:fill="DDD9C3"/>
              <w:snapToGrid w:val="0"/>
              <w:jc w:val="center"/>
              <w:rPr>
                <w:b/>
                <w:sz w:val="20"/>
                <w:szCs w:val="20"/>
              </w:rPr>
            </w:pPr>
          </w:p>
        </w:tc>
      </w:tr>
      <w:tr w:rsidR="006C3EA7" w:rsidRPr="003D6252" w:rsidTr="000C547E">
        <w:trPr>
          <w:trHeight w:val="430"/>
        </w:trPr>
        <w:tc>
          <w:tcPr>
            <w:tcW w:w="817"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6C3EA7">
            <w:pPr>
              <w:pStyle w:val="ListaColorida-nfase11"/>
              <w:numPr>
                <w:ilvl w:val="0"/>
                <w:numId w:val="29"/>
              </w:numPr>
              <w:suppressAutoHyphens w:val="0"/>
              <w:snapToGrid w:val="0"/>
              <w:rPr>
                <w:sz w:val="20"/>
                <w:szCs w:val="20"/>
              </w:rPr>
            </w:pPr>
          </w:p>
        </w:tc>
        <w:tc>
          <w:tcPr>
            <w:tcW w:w="2980"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0C547E">
            <w:pPr>
              <w:snapToGrid w:val="0"/>
              <w:rPr>
                <w:sz w:val="20"/>
                <w:szCs w:val="20"/>
              </w:rPr>
            </w:pPr>
          </w:p>
        </w:tc>
        <w:tc>
          <w:tcPr>
            <w:tcW w:w="141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c>
          <w:tcPr>
            <w:tcW w:w="3542"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r>
      <w:tr w:rsidR="006C3EA7" w:rsidRPr="003D6252" w:rsidTr="000C547E">
        <w:trPr>
          <w:trHeight w:val="430"/>
        </w:trPr>
        <w:tc>
          <w:tcPr>
            <w:tcW w:w="817"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6C3EA7">
            <w:pPr>
              <w:pStyle w:val="ListaColorida-nfase11"/>
              <w:numPr>
                <w:ilvl w:val="0"/>
                <w:numId w:val="29"/>
              </w:numPr>
              <w:suppressAutoHyphens w:val="0"/>
              <w:snapToGrid w:val="0"/>
              <w:rPr>
                <w:sz w:val="20"/>
                <w:szCs w:val="20"/>
              </w:rPr>
            </w:pPr>
          </w:p>
        </w:tc>
        <w:tc>
          <w:tcPr>
            <w:tcW w:w="2980"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0C547E">
            <w:pPr>
              <w:snapToGrid w:val="0"/>
              <w:rPr>
                <w:sz w:val="20"/>
                <w:szCs w:val="20"/>
              </w:rPr>
            </w:pPr>
          </w:p>
        </w:tc>
        <w:tc>
          <w:tcPr>
            <w:tcW w:w="141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c>
          <w:tcPr>
            <w:tcW w:w="3542"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r>
      <w:tr w:rsidR="006C3EA7" w:rsidRPr="003D6252" w:rsidTr="000C547E">
        <w:trPr>
          <w:trHeight w:val="430"/>
        </w:trPr>
        <w:tc>
          <w:tcPr>
            <w:tcW w:w="817"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6C3EA7">
            <w:pPr>
              <w:pStyle w:val="ListaColorida-nfase11"/>
              <w:numPr>
                <w:ilvl w:val="0"/>
                <w:numId w:val="29"/>
              </w:numPr>
              <w:suppressAutoHyphens w:val="0"/>
              <w:snapToGrid w:val="0"/>
              <w:rPr>
                <w:sz w:val="20"/>
                <w:szCs w:val="20"/>
              </w:rPr>
            </w:pPr>
          </w:p>
        </w:tc>
        <w:tc>
          <w:tcPr>
            <w:tcW w:w="2980" w:type="dxa"/>
            <w:tcBorders>
              <w:top w:val="single" w:sz="4" w:space="0" w:color="000000"/>
              <w:left w:val="single" w:sz="4" w:space="0" w:color="000000"/>
              <w:bottom w:val="single" w:sz="4" w:space="0" w:color="000000"/>
            </w:tcBorders>
            <w:shd w:val="clear" w:color="auto" w:fill="auto"/>
            <w:vAlign w:val="center"/>
          </w:tcPr>
          <w:p w:rsidR="006C3EA7" w:rsidRPr="003D6252" w:rsidRDefault="006C3EA7" w:rsidP="000C547E">
            <w:pPr>
              <w:snapToGrid w:val="0"/>
              <w:rPr>
                <w:sz w:val="20"/>
                <w:szCs w:val="20"/>
              </w:rPr>
            </w:pPr>
          </w:p>
        </w:tc>
        <w:tc>
          <w:tcPr>
            <w:tcW w:w="1416"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c>
          <w:tcPr>
            <w:tcW w:w="3542" w:type="dxa"/>
            <w:tcBorders>
              <w:top w:val="single" w:sz="4" w:space="0" w:color="000000"/>
              <w:left w:val="single" w:sz="4" w:space="0" w:color="000000"/>
              <w:bottom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6C3EA7" w:rsidRPr="003D6252" w:rsidRDefault="006C3EA7" w:rsidP="000C547E">
            <w:pPr>
              <w:shd w:val="clear" w:color="auto" w:fill="DDD9C3"/>
              <w:snapToGrid w:val="0"/>
              <w:jc w:val="center"/>
              <w:rPr>
                <w:sz w:val="20"/>
                <w:szCs w:val="20"/>
              </w:rPr>
            </w:pPr>
          </w:p>
        </w:tc>
      </w:tr>
    </w:tbl>
    <w:p w:rsidR="006C3EA7" w:rsidRPr="003D6252" w:rsidRDefault="006C3EA7" w:rsidP="006C3EA7">
      <w:pPr>
        <w:rPr>
          <w:color w:val="000000"/>
          <w:sz w:val="20"/>
          <w:szCs w:val="20"/>
        </w:rPr>
      </w:pPr>
    </w:p>
    <w:p w:rsidR="006C3EA7" w:rsidRPr="003D6252" w:rsidRDefault="006C3EA7" w:rsidP="006C3EA7">
      <w:pPr>
        <w:rPr>
          <w:color w:val="000000"/>
          <w:sz w:val="20"/>
          <w:szCs w:val="20"/>
        </w:rPr>
      </w:pPr>
    </w:p>
    <w:p w:rsidR="006C3EA7" w:rsidRPr="003D6252" w:rsidRDefault="006C3EA7" w:rsidP="006C3EA7">
      <w:pPr>
        <w:rPr>
          <w:color w:val="000000"/>
          <w:sz w:val="20"/>
          <w:szCs w:val="20"/>
        </w:rPr>
      </w:pPr>
    </w:p>
    <w:p w:rsidR="006C3EA7" w:rsidRPr="003D6252" w:rsidRDefault="006C3EA7" w:rsidP="006C3EA7">
      <w:pPr>
        <w:jc w:val="center"/>
        <w:rPr>
          <w:rFonts w:eastAsia="Arial Narrow"/>
          <w:sz w:val="20"/>
          <w:szCs w:val="20"/>
        </w:rPr>
      </w:pPr>
      <w:r w:rsidRPr="003D6252">
        <w:rPr>
          <w:sz w:val="20"/>
          <w:szCs w:val="20"/>
        </w:rPr>
        <w:t>________________________________________________           Data:_____/_____/______</w:t>
      </w:r>
    </w:p>
    <w:p w:rsidR="006C3EA7" w:rsidRPr="003D6252" w:rsidRDefault="006C3EA7" w:rsidP="006C3EA7">
      <w:pPr>
        <w:jc w:val="both"/>
        <w:rPr>
          <w:sz w:val="20"/>
          <w:szCs w:val="20"/>
        </w:rPr>
      </w:pPr>
      <w:r w:rsidRPr="003D6252">
        <w:rPr>
          <w:rFonts w:eastAsia="Arial Narrow"/>
          <w:sz w:val="20"/>
          <w:szCs w:val="20"/>
        </w:rPr>
        <w:t xml:space="preserve">                         </w:t>
      </w:r>
      <w:r w:rsidR="00D52080" w:rsidRPr="003D6252">
        <w:rPr>
          <w:sz w:val="20"/>
          <w:szCs w:val="20"/>
        </w:rPr>
        <w:t>Assinatura do Coordenador</w:t>
      </w:r>
      <w:r w:rsidRPr="003D6252">
        <w:rPr>
          <w:sz w:val="20"/>
          <w:szCs w:val="20"/>
        </w:rPr>
        <w:t xml:space="preserve"> do Projeto Integral</w:t>
      </w:r>
    </w:p>
    <w:p w:rsidR="006C3EA7" w:rsidRPr="003D6252" w:rsidRDefault="006C3EA7" w:rsidP="006C3EA7">
      <w:pPr>
        <w:jc w:val="both"/>
        <w:rPr>
          <w:sz w:val="20"/>
          <w:szCs w:val="20"/>
        </w:rPr>
      </w:pPr>
    </w:p>
    <w:p w:rsidR="006C3EA7" w:rsidRPr="003D6252" w:rsidRDefault="006C3EA7" w:rsidP="006C3EA7">
      <w:pPr>
        <w:jc w:val="both"/>
        <w:rPr>
          <w:sz w:val="20"/>
          <w:szCs w:val="20"/>
        </w:rPr>
      </w:pPr>
    </w:p>
    <w:p w:rsidR="006C3EA7" w:rsidRPr="003D6252" w:rsidRDefault="006C3EA7" w:rsidP="006C3EA7">
      <w:pPr>
        <w:jc w:val="both"/>
        <w:rPr>
          <w:sz w:val="20"/>
          <w:szCs w:val="20"/>
        </w:rPr>
      </w:pPr>
    </w:p>
    <w:p w:rsidR="006C3EA7" w:rsidRPr="003D6252" w:rsidRDefault="006C3EA7" w:rsidP="006C3EA7">
      <w:pPr>
        <w:jc w:val="both"/>
        <w:rPr>
          <w:sz w:val="20"/>
          <w:szCs w:val="20"/>
        </w:rPr>
      </w:pPr>
    </w:p>
    <w:p w:rsidR="006C3EA7" w:rsidRPr="003D6252" w:rsidRDefault="006C3EA7" w:rsidP="006C3EA7">
      <w:pPr>
        <w:jc w:val="both"/>
        <w:rPr>
          <w:sz w:val="20"/>
          <w:szCs w:val="20"/>
        </w:rPr>
      </w:pPr>
    </w:p>
    <w:p w:rsidR="006C3EA7" w:rsidRPr="003D6252" w:rsidRDefault="006C3EA7" w:rsidP="006C3EA7">
      <w:pPr>
        <w:jc w:val="both"/>
        <w:rPr>
          <w:sz w:val="20"/>
          <w:szCs w:val="20"/>
        </w:rPr>
      </w:pPr>
    </w:p>
    <w:p w:rsidR="006C3EA7" w:rsidRPr="003D6252" w:rsidRDefault="009C4B81" w:rsidP="006C3EA7">
      <w:pPr>
        <w:pStyle w:val="Ttulo10"/>
        <w:ind w:left="0"/>
        <w:rPr>
          <w:rFonts w:ascii="Times New Roman" w:hAnsi="Times New Roman" w:cs="Times New Roman"/>
        </w:rPr>
      </w:pPr>
      <w:r>
        <w:rPr>
          <w:rFonts w:ascii="Times New Roman" w:hAnsi="Times New Roman" w:cs="Times New Roman"/>
        </w:rPr>
        <w:br w:type="page"/>
      </w:r>
      <w:r w:rsidR="006C3EA7" w:rsidRPr="003D6252">
        <w:rPr>
          <w:rFonts w:ascii="Times New Roman" w:hAnsi="Times New Roman" w:cs="Times New Roman"/>
        </w:rPr>
        <w:lastRenderedPageBreak/>
        <w:t>ANEXO VIII</w:t>
      </w:r>
    </w:p>
    <w:p w:rsidR="006C3EA7" w:rsidRPr="003D6252" w:rsidRDefault="006C3EA7" w:rsidP="006C3EA7">
      <w:pPr>
        <w:pStyle w:val="Ttulo10"/>
        <w:ind w:left="0"/>
        <w:rPr>
          <w:rFonts w:ascii="Times New Roman" w:hAnsi="Times New Roman" w:cs="Times New Roman"/>
        </w:rPr>
      </w:pPr>
    </w:p>
    <w:p w:rsidR="006C3EA7" w:rsidRPr="003D6252" w:rsidRDefault="006C3EA7" w:rsidP="006C3EA7">
      <w:pPr>
        <w:jc w:val="center"/>
        <w:rPr>
          <w:b/>
          <w:sz w:val="20"/>
          <w:szCs w:val="20"/>
        </w:rPr>
      </w:pPr>
      <w:r w:rsidRPr="003D6252">
        <w:rPr>
          <w:b/>
          <w:sz w:val="20"/>
          <w:szCs w:val="20"/>
        </w:rPr>
        <w:t xml:space="preserve">ORIENTAÇÕES PARA CONTRUÇÃO DO PROJETO DOS PROGRAMAS INTEGRAIS A SEREM CUSTEADOS POR MEIO DO RECURSO </w:t>
      </w:r>
      <w:r w:rsidR="00971F05" w:rsidRPr="003D6252">
        <w:rPr>
          <w:b/>
          <w:sz w:val="20"/>
          <w:szCs w:val="20"/>
        </w:rPr>
        <w:t>DA ASSISTÊNCIA</w:t>
      </w:r>
      <w:r w:rsidRPr="003D6252">
        <w:rPr>
          <w:b/>
          <w:sz w:val="20"/>
          <w:szCs w:val="20"/>
        </w:rPr>
        <w:t xml:space="preserve"> ESTUDANTIL IFAM </w:t>
      </w:r>
      <w:r w:rsidRPr="003D6252">
        <w:rPr>
          <w:b/>
          <w:i/>
          <w:sz w:val="20"/>
          <w:szCs w:val="20"/>
        </w:rPr>
        <w:t>CAMPUS</w:t>
      </w:r>
      <w:r w:rsidRPr="003D6252">
        <w:rPr>
          <w:b/>
          <w:sz w:val="20"/>
          <w:szCs w:val="20"/>
        </w:rPr>
        <w:t xml:space="preserve"> </w:t>
      </w:r>
      <w:r w:rsidR="007451A5" w:rsidRPr="003D6252">
        <w:rPr>
          <w:b/>
          <w:sz w:val="20"/>
          <w:szCs w:val="20"/>
        </w:rPr>
        <w:t>TABATINGA</w:t>
      </w:r>
    </w:p>
    <w:p w:rsidR="006C3EA7" w:rsidRPr="003D6252" w:rsidRDefault="006C3EA7" w:rsidP="006C3EA7">
      <w:pPr>
        <w:jc w:val="center"/>
        <w:rPr>
          <w:b/>
          <w:sz w:val="20"/>
          <w:szCs w:val="20"/>
        </w:rPr>
      </w:pPr>
    </w:p>
    <w:p w:rsidR="006C3EA7" w:rsidRPr="003D6252" w:rsidRDefault="006C3EA7" w:rsidP="006C3EA7">
      <w:pPr>
        <w:spacing w:line="276" w:lineRule="auto"/>
        <w:jc w:val="both"/>
        <w:rPr>
          <w:b/>
          <w:sz w:val="20"/>
          <w:szCs w:val="20"/>
        </w:rPr>
      </w:pPr>
    </w:p>
    <w:p w:rsidR="006C3EA7" w:rsidRPr="003D6252" w:rsidRDefault="007451A5" w:rsidP="006C3EA7">
      <w:pPr>
        <w:spacing w:line="276" w:lineRule="auto"/>
        <w:jc w:val="both"/>
        <w:rPr>
          <w:b/>
          <w:sz w:val="20"/>
          <w:szCs w:val="20"/>
        </w:rPr>
      </w:pPr>
      <w:r w:rsidRPr="003D6252">
        <w:rPr>
          <w:b/>
          <w:sz w:val="20"/>
          <w:szCs w:val="20"/>
        </w:rPr>
        <w:t xml:space="preserve">1 </w:t>
      </w:r>
      <w:r w:rsidR="006C3EA7" w:rsidRPr="003D6252">
        <w:rPr>
          <w:b/>
          <w:sz w:val="20"/>
          <w:szCs w:val="20"/>
        </w:rPr>
        <w:t xml:space="preserve">- </w:t>
      </w:r>
      <w:r w:rsidR="006C3EA7" w:rsidRPr="003D6252">
        <w:rPr>
          <w:b/>
          <w:sz w:val="20"/>
          <w:szCs w:val="20"/>
          <w:lang w:eastAsia="pt-BR"/>
        </w:rPr>
        <w:t>CAPA</w:t>
      </w:r>
    </w:p>
    <w:p w:rsidR="006C3EA7" w:rsidRPr="003D6252" w:rsidRDefault="006C3EA7" w:rsidP="006C3EA7">
      <w:pPr>
        <w:pStyle w:val="PargrafodaLista"/>
        <w:spacing w:before="100" w:beforeAutospacing="1" w:after="100" w:afterAutospacing="1" w:line="276" w:lineRule="auto"/>
        <w:ind w:left="0"/>
        <w:jc w:val="both"/>
        <w:rPr>
          <w:sz w:val="20"/>
          <w:szCs w:val="20"/>
          <w:lang w:eastAsia="pt-BR"/>
        </w:rPr>
      </w:pPr>
      <w:r w:rsidRPr="003D6252">
        <w:rPr>
          <w:sz w:val="20"/>
          <w:szCs w:val="20"/>
          <w:lang w:eastAsia="pt-BR"/>
        </w:rPr>
        <w:t xml:space="preserve">     Título do projeto de intervenção, linha de ação dos Programas Integrais da PAES- IFAM contemplada, campus e data.</w:t>
      </w:r>
    </w:p>
    <w:p w:rsidR="006C3EA7" w:rsidRPr="003D6252" w:rsidRDefault="006C3EA7" w:rsidP="006C3EA7">
      <w:pPr>
        <w:spacing w:line="276" w:lineRule="auto"/>
        <w:jc w:val="both"/>
        <w:rPr>
          <w:b/>
          <w:sz w:val="20"/>
          <w:szCs w:val="20"/>
          <w:lang w:eastAsia="pt-BR"/>
        </w:rPr>
      </w:pPr>
      <w:r w:rsidRPr="003D6252">
        <w:rPr>
          <w:b/>
          <w:sz w:val="20"/>
          <w:szCs w:val="20"/>
        </w:rPr>
        <w:t>2</w:t>
      </w:r>
      <w:r w:rsidR="007451A5" w:rsidRPr="003D6252">
        <w:rPr>
          <w:b/>
          <w:sz w:val="20"/>
          <w:szCs w:val="20"/>
        </w:rPr>
        <w:t xml:space="preserve"> </w:t>
      </w:r>
      <w:r w:rsidRPr="003D6252">
        <w:rPr>
          <w:b/>
          <w:sz w:val="20"/>
          <w:szCs w:val="20"/>
        </w:rPr>
        <w:t xml:space="preserve">- </w:t>
      </w:r>
      <w:r w:rsidRPr="003D6252">
        <w:rPr>
          <w:b/>
          <w:sz w:val="20"/>
          <w:szCs w:val="20"/>
          <w:lang w:eastAsia="pt-BR"/>
        </w:rPr>
        <w:t>DADOS DE IDENTIFICAÇÃO</w:t>
      </w:r>
    </w:p>
    <w:p w:rsidR="006C3EA7" w:rsidRPr="003D6252" w:rsidRDefault="006C3EA7" w:rsidP="006C3EA7">
      <w:pPr>
        <w:spacing w:line="276" w:lineRule="auto"/>
        <w:jc w:val="both"/>
        <w:rPr>
          <w:b/>
          <w:sz w:val="20"/>
          <w:szCs w:val="20"/>
          <w:lang w:eastAsia="pt-BR"/>
        </w:rPr>
      </w:pPr>
    </w:p>
    <w:p w:rsidR="006C3EA7" w:rsidRPr="003D6252" w:rsidRDefault="006C3EA7" w:rsidP="006C3EA7">
      <w:pPr>
        <w:spacing w:line="276" w:lineRule="auto"/>
        <w:ind w:left="284"/>
        <w:jc w:val="both"/>
        <w:rPr>
          <w:bCs/>
          <w:sz w:val="20"/>
          <w:szCs w:val="20"/>
        </w:rPr>
      </w:pPr>
      <w:r w:rsidRPr="003D6252">
        <w:rPr>
          <w:bCs/>
          <w:sz w:val="20"/>
          <w:szCs w:val="20"/>
        </w:rPr>
        <w:t xml:space="preserve"> Do Projeto e Proponente (s)</w:t>
      </w:r>
    </w:p>
    <w:p w:rsidR="006C3EA7" w:rsidRPr="003D6252" w:rsidRDefault="006C3EA7" w:rsidP="006C3EA7">
      <w:pPr>
        <w:spacing w:line="276" w:lineRule="auto"/>
        <w:ind w:left="284"/>
        <w:jc w:val="both"/>
        <w:rPr>
          <w:sz w:val="20"/>
          <w:szCs w:val="20"/>
          <w:lang w:eastAsia="pt-BR"/>
        </w:rPr>
      </w:pPr>
    </w:p>
    <w:p w:rsidR="006C3EA7" w:rsidRPr="003D6252" w:rsidRDefault="006C3EA7" w:rsidP="006C3EA7">
      <w:pPr>
        <w:spacing w:line="276" w:lineRule="auto"/>
        <w:jc w:val="both"/>
        <w:rPr>
          <w:b/>
          <w:bCs/>
          <w:sz w:val="20"/>
          <w:szCs w:val="20"/>
        </w:rPr>
      </w:pPr>
      <w:r w:rsidRPr="003D6252">
        <w:rPr>
          <w:b/>
          <w:bCs/>
          <w:sz w:val="20"/>
          <w:szCs w:val="20"/>
        </w:rPr>
        <w:t>2.1</w:t>
      </w:r>
      <w:r w:rsidR="007451A5" w:rsidRPr="003D6252">
        <w:rPr>
          <w:b/>
          <w:bCs/>
          <w:sz w:val="20"/>
          <w:szCs w:val="20"/>
        </w:rPr>
        <w:t xml:space="preserve"> </w:t>
      </w:r>
      <w:r w:rsidRPr="003D6252">
        <w:rPr>
          <w:b/>
          <w:bCs/>
          <w:sz w:val="20"/>
          <w:szCs w:val="20"/>
        </w:rPr>
        <w:t xml:space="preserve">- PROPONENTE </w:t>
      </w:r>
    </w:p>
    <w:p w:rsidR="006C3EA7" w:rsidRPr="003D6252" w:rsidRDefault="006C3EA7" w:rsidP="006C3EA7">
      <w:pPr>
        <w:spacing w:line="276" w:lineRule="auto"/>
        <w:jc w:val="both"/>
        <w:rPr>
          <w:b/>
          <w:bCs/>
          <w:sz w:val="20"/>
          <w:szCs w:val="20"/>
        </w:rPr>
      </w:pPr>
    </w:p>
    <w:p w:rsidR="006C3EA7" w:rsidRPr="003D6252" w:rsidRDefault="006C3EA7" w:rsidP="006C3EA7">
      <w:pPr>
        <w:spacing w:line="276" w:lineRule="auto"/>
        <w:ind w:left="284"/>
        <w:jc w:val="both"/>
        <w:rPr>
          <w:bCs/>
          <w:sz w:val="20"/>
          <w:szCs w:val="20"/>
        </w:rPr>
      </w:pPr>
      <w:r w:rsidRPr="003D6252">
        <w:rPr>
          <w:bCs/>
          <w:sz w:val="20"/>
          <w:szCs w:val="20"/>
        </w:rPr>
        <w:t xml:space="preserve">Refere-se aos servidores que estarão à frente do projeto na função de coordenadores. </w:t>
      </w:r>
    </w:p>
    <w:p w:rsidR="006C3EA7" w:rsidRPr="003D6252" w:rsidRDefault="006C3EA7" w:rsidP="006C3EA7">
      <w:pPr>
        <w:spacing w:line="276" w:lineRule="auto"/>
        <w:ind w:left="284"/>
        <w:jc w:val="both"/>
        <w:rPr>
          <w:sz w:val="20"/>
          <w:szCs w:val="20"/>
          <w:lang w:eastAsia="pt-BR"/>
        </w:rPr>
      </w:pPr>
      <w:r w:rsidRPr="003D6252">
        <w:rPr>
          <w:sz w:val="20"/>
          <w:szCs w:val="20"/>
          <w:lang w:eastAsia="pt-BR"/>
        </w:rPr>
        <w:t>Período de Execução: início e término.</w:t>
      </w:r>
    </w:p>
    <w:p w:rsidR="006C3EA7" w:rsidRPr="003D6252" w:rsidRDefault="006C3EA7" w:rsidP="006C3EA7">
      <w:pPr>
        <w:spacing w:line="276" w:lineRule="auto"/>
        <w:ind w:left="284"/>
        <w:jc w:val="both"/>
        <w:rPr>
          <w:sz w:val="20"/>
          <w:szCs w:val="20"/>
          <w:lang w:eastAsia="pt-BR"/>
        </w:rPr>
      </w:pPr>
      <w:r w:rsidRPr="003D6252">
        <w:rPr>
          <w:sz w:val="20"/>
          <w:szCs w:val="20"/>
          <w:lang w:eastAsia="pt-BR"/>
        </w:rPr>
        <w:t>Órgão</w:t>
      </w:r>
      <w:r w:rsidR="00D52080" w:rsidRPr="003D6252">
        <w:rPr>
          <w:sz w:val="20"/>
          <w:szCs w:val="20"/>
          <w:lang w:eastAsia="pt-BR"/>
        </w:rPr>
        <w:t xml:space="preserve"> Executor: campus, coordenador</w:t>
      </w:r>
      <w:r w:rsidRPr="003D6252">
        <w:rPr>
          <w:sz w:val="20"/>
          <w:szCs w:val="20"/>
          <w:lang w:eastAsia="pt-BR"/>
        </w:rPr>
        <w:t xml:space="preserve"> e/ ou equipe de assistência estudantil, endereço para correspondência, telefone (s) para contato, e-mail.</w:t>
      </w:r>
    </w:p>
    <w:p w:rsidR="006C3EA7" w:rsidRPr="003D6252" w:rsidRDefault="006C3EA7" w:rsidP="006C3EA7">
      <w:pPr>
        <w:spacing w:line="276" w:lineRule="auto"/>
        <w:ind w:left="284"/>
        <w:jc w:val="both"/>
        <w:rPr>
          <w:sz w:val="20"/>
          <w:szCs w:val="20"/>
          <w:lang w:eastAsia="pt-BR"/>
        </w:rPr>
      </w:pPr>
    </w:p>
    <w:p w:rsidR="006C3EA7" w:rsidRPr="003D6252" w:rsidRDefault="006C3EA7" w:rsidP="006C3EA7">
      <w:pPr>
        <w:spacing w:line="276" w:lineRule="auto"/>
        <w:jc w:val="both"/>
        <w:rPr>
          <w:b/>
          <w:bCs/>
          <w:sz w:val="20"/>
          <w:szCs w:val="20"/>
        </w:rPr>
      </w:pPr>
      <w:r w:rsidRPr="003D6252">
        <w:rPr>
          <w:b/>
          <w:bCs/>
          <w:sz w:val="20"/>
          <w:szCs w:val="20"/>
        </w:rPr>
        <w:t>2.2</w:t>
      </w:r>
      <w:r w:rsidR="007451A5" w:rsidRPr="003D6252">
        <w:rPr>
          <w:b/>
          <w:bCs/>
          <w:sz w:val="20"/>
          <w:szCs w:val="20"/>
        </w:rPr>
        <w:t xml:space="preserve"> </w:t>
      </w:r>
      <w:r w:rsidRPr="003D6252">
        <w:rPr>
          <w:b/>
          <w:bCs/>
          <w:sz w:val="20"/>
          <w:szCs w:val="20"/>
        </w:rPr>
        <w:t xml:space="preserve">-  PROGRAMA AO QUAL O PROJETO INTEGRAL ESTÁ RELACIONADO </w:t>
      </w:r>
    </w:p>
    <w:p w:rsidR="006C3EA7" w:rsidRPr="003D6252" w:rsidRDefault="006C3EA7" w:rsidP="006C3EA7">
      <w:pPr>
        <w:spacing w:line="276" w:lineRule="auto"/>
        <w:jc w:val="both"/>
        <w:rPr>
          <w:b/>
          <w:bCs/>
          <w:sz w:val="20"/>
          <w:szCs w:val="20"/>
        </w:rPr>
      </w:pPr>
      <w:r w:rsidRPr="003D6252">
        <w:rPr>
          <w:b/>
          <w:bCs/>
          <w:sz w:val="20"/>
          <w:szCs w:val="20"/>
        </w:rPr>
        <w:t xml:space="preserve">    </w:t>
      </w:r>
    </w:p>
    <w:p w:rsidR="006C3EA7" w:rsidRPr="003D6252" w:rsidRDefault="006C3EA7" w:rsidP="006C3EA7">
      <w:pPr>
        <w:spacing w:line="276" w:lineRule="auto"/>
        <w:jc w:val="both"/>
        <w:rPr>
          <w:bCs/>
          <w:sz w:val="20"/>
          <w:szCs w:val="20"/>
        </w:rPr>
      </w:pPr>
      <w:r w:rsidRPr="003D6252">
        <w:rPr>
          <w:bCs/>
          <w:sz w:val="20"/>
          <w:szCs w:val="20"/>
        </w:rPr>
        <w:t>(S</w:t>
      </w:r>
      <w:r w:rsidR="009D0F7C" w:rsidRPr="003D6252">
        <w:rPr>
          <w:bCs/>
          <w:sz w:val="20"/>
          <w:szCs w:val="20"/>
        </w:rPr>
        <w:t xml:space="preserve">ão </w:t>
      </w:r>
      <w:r w:rsidRPr="003D6252">
        <w:rPr>
          <w:bCs/>
          <w:sz w:val="20"/>
          <w:szCs w:val="20"/>
        </w:rPr>
        <w:t>as linhas de ação descritas no item 4.0 do edital dos projetos integrais e inseridos na Política da Assistência Estudantil que caracteriza os Programas)</w:t>
      </w:r>
    </w:p>
    <w:p w:rsidR="006C3EA7" w:rsidRPr="003D6252" w:rsidRDefault="006C3EA7" w:rsidP="006C3EA7">
      <w:pPr>
        <w:spacing w:line="276" w:lineRule="auto"/>
        <w:jc w:val="both"/>
        <w:rPr>
          <w:b/>
          <w:bCs/>
          <w:sz w:val="20"/>
          <w:szCs w:val="20"/>
        </w:rPr>
      </w:pPr>
    </w:p>
    <w:p w:rsidR="006C3EA7" w:rsidRPr="003D6252" w:rsidRDefault="006C3EA7" w:rsidP="006C3EA7">
      <w:pPr>
        <w:spacing w:line="276" w:lineRule="auto"/>
        <w:jc w:val="both"/>
        <w:rPr>
          <w:sz w:val="20"/>
          <w:szCs w:val="20"/>
          <w:lang w:eastAsia="pt-BR"/>
        </w:rPr>
      </w:pPr>
      <w:r w:rsidRPr="003D6252">
        <w:rPr>
          <w:b/>
          <w:bCs/>
          <w:sz w:val="20"/>
          <w:szCs w:val="20"/>
        </w:rPr>
        <w:t>2.4</w:t>
      </w:r>
      <w:r w:rsidR="007451A5" w:rsidRPr="003D6252">
        <w:rPr>
          <w:b/>
          <w:bCs/>
          <w:sz w:val="20"/>
          <w:szCs w:val="20"/>
        </w:rPr>
        <w:t xml:space="preserve"> </w:t>
      </w:r>
      <w:r w:rsidRPr="003D6252">
        <w:rPr>
          <w:b/>
          <w:bCs/>
          <w:sz w:val="20"/>
          <w:szCs w:val="20"/>
        </w:rPr>
        <w:t>- CARACTERIZAÇÃO DA PROPOSTA</w:t>
      </w:r>
    </w:p>
    <w:p w:rsidR="006C3EA7" w:rsidRPr="003D6252" w:rsidRDefault="006C3EA7" w:rsidP="006C3EA7">
      <w:pPr>
        <w:spacing w:line="276" w:lineRule="auto"/>
        <w:ind w:left="284"/>
        <w:jc w:val="both"/>
        <w:rPr>
          <w:sz w:val="20"/>
          <w:szCs w:val="20"/>
          <w:lang w:eastAsia="pt-BR"/>
        </w:rPr>
      </w:pPr>
    </w:p>
    <w:p w:rsidR="006C3EA7" w:rsidRPr="003D6252" w:rsidRDefault="006C3EA7" w:rsidP="006C3EA7">
      <w:pPr>
        <w:spacing w:line="276" w:lineRule="auto"/>
        <w:ind w:left="284"/>
        <w:jc w:val="both"/>
        <w:rPr>
          <w:sz w:val="20"/>
          <w:szCs w:val="20"/>
          <w:lang w:eastAsia="pt-BR"/>
        </w:rPr>
      </w:pPr>
      <w:r w:rsidRPr="003D6252">
        <w:rPr>
          <w:sz w:val="20"/>
          <w:szCs w:val="20"/>
          <w:lang w:eastAsia="pt-BR"/>
        </w:rPr>
        <w:t>Público-alvo:  são os discentes ao qual o projeto estará voltado.</w:t>
      </w:r>
    </w:p>
    <w:p w:rsidR="006C3EA7" w:rsidRPr="003D6252" w:rsidRDefault="006C3EA7" w:rsidP="006C3EA7">
      <w:pPr>
        <w:spacing w:line="276" w:lineRule="auto"/>
        <w:ind w:left="284"/>
        <w:jc w:val="both"/>
        <w:rPr>
          <w:sz w:val="20"/>
          <w:szCs w:val="20"/>
          <w:lang w:eastAsia="pt-BR"/>
        </w:rPr>
      </w:pPr>
    </w:p>
    <w:p w:rsidR="006C3EA7" w:rsidRPr="003D6252" w:rsidRDefault="006C3EA7" w:rsidP="006C3EA7">
      <w:pPr>
        <w:spacing w:line="276" w:lineRule="auto"/>
        <w:jc w:val="both"/>
        <w:rPr>
          <w:b/>
          <w:sz w:val="20"/>
          <w:szCs w:val="20"/>
        </w:rPr>
      </w:pPr>
      <w:r w:rsidRPr="003D6252">
        <w:rPr>
          <w:b/>
          <w:sz w:val="20"/>
          <w:szCs w:val="20"/>
        </w:rPr>
        <w:t>3</w:t>
      </w:r>
      <w:r w:rsidR="007451A5" w:rsidRPr="003D6252">
        <w:rPr>
          <w:b/>
          <w:sz w:val="20"/>
          <w:szCs w:val="20"/>
        </w:rPr>
        <w:t xml:space="preserve"> </w:t>
      </w:r>
      <w:r w:rsidRPr="003D6252">
        <w:rPr>
          <w:b/>
          <w:sz w:val="20"/>
          <w:szCs w:val="20"/>
        </w:rPr>
        <w:t>- INTRODUÇÃO</w:t>
      </w:r>
    </w:p>
    <w:p w:rsidR="006C3EA7" w:rsidRPr="003D6252" w:rsidRDefault="006C3EA7" w:rsidP="006C3EA7">
      <w:pPr>
        <w:spacing w:before="100" w:beforeAutospacing="1" w:after="100" w:afterAutospacing="1" w:line="276" w:lineRule="auto"/>
        <w:ind w:firstLine="709"/>
        <w:jc w:val="both"/>
        <w:rPr>
          <w:sz w:val="20"/>
          <w:szCs w:val="20"/>
          <w:lang w:eastAsia="pt-BR"/>
        </w:rPr>
      </w:pPr>
      <w:r w:rsidRPr="003D6252">
        <w:rPr>
          <w:sz w:val="20"/>
          <w:szCs w:val="20"/>
          <w:lang w:eastAsia="pt-BR"/>
        </w:rPr>
        <w:t>A introdução é a parte inicial do texto, o proponente deverá apresentar o tema e a situação problema que objetiva intervir, deve delimitar ou realizar o recorte quanto ao eixo central da proposta de intervenção, possibilitando a compreensão do que vai ser apresentado ao longo do projeto. Deve falar resumidamente do caminho que será traçado para atingir os objetivos traçados na proposta. Lendo a introdução, o leitor deve sentir-se esclarecido a respeito do tema do trabalho como do raciocínio a ser desenvolvido.</w:t>
      </w:r>
    </w:p>
    <w:p w:rsidR="006C3EA7" w:rsidRPr="003D6252" w:rsidRDefault="006C3EA7" w:rsidP="006C3EA7">
      <w:pPr>
        <w:spacing w:before="100" w:beforeAutospacing="1" w:after="100" w:afterAutospacing="1" w:line="276" w:lineRule="auto"/>
        <w:jc w:val="both"/>
        <w:rPr>
          <w:b/>
          <w:sz w:val="20"/>
          <w:szCs w:val="20"/>
          <w:lang w:eastAsia="pt-BR"/>
        </w:rPr>
      </w:pPr>
      <w:r w:rsidRPr="003D6252">
        <w:rPr>
          <w:b/>
          <w:sz w:val="20"/>
          <w:szCs w:val="20"/>
          <w:lang w:eastAsia="pt-BR"/>
        </w:rPr>
        <w:t>4</w:t>
      </w:r>
      <w:r w:rsidR="007451A5" w:rsidRPr="003D6252">
        <w:rPr>
          <w:b/>
          <w:sz w:val="20"/>
          <w:szCs w:val="20"/>
          <w:lang w:eastAsia="pt-BR"/>
        </w:rPr>
        <w:t xml:space="preserve"> </w:t>
      </w:r>
      <w:r w:rsidRPr="003D6252">
        <w:rPr>
          <w:b/>
          <w:sz w:val="20"/>
          <w:szCs w:val="20"/>
          <w:lang w:eastAsia="pt-BR"/>
        </w:rPr>
        <w:t xml:space="preserve">- JUSTIFICATIVA </w:t>
      </w:r>
    </w:p>
    <w:p w:rsidR="006C3EA7" w:rsidRPr="003D6252" w:rsidRDefault="006C3EA7" w:rsidP="006C3EA7">
      <w:pPr>
        <w:spacing w:before="100" w:beforeAutospacing="1" w:after="100" w:afterAutospacing="1" w:line="276" w:lineRule="auto"/>
        <w:ind w:firstLine="709"/>
        <w:jc w:val="both"/>
        <w:rPr>
          <w:sz w:val="20"/>
          <w:szCs w:val="20"/>
          <w:lang w:eastAsia="pt-BR"/>
        </w:rPr>
      </w:pPr>
      <w:r w:rsidRPr="003D6252">
        <w:rPr>
          <w:sz w:val="20"/>
          <w:szCs w:val="20"/>
          <w:lang w:eastAsia="pt-BR"/>
        </w:rPr>
        <w:t>É o momento de justificar ou convencer sobre a relevância da situação problema identificada pelo proponente do projeto. Para isso, o problema detectado deverá está claramente descrito, devendo o proponente descrever pelo menos três motivos que justifiquem a implementação das ações propostas no projeto para minimizar a situação problema detectada. Este item é importante porque apresenta a resposta à questão. É o Por quê (frente ao problema percebido pelo proponente)? É o elemento que definirá os motivos pelo qual o grupo pretende desenvolver o projeto, visando à aceitação pela comunidade escolar</w:t>
      </w:r>
      <w:r w:rsidR="00794B4F" w:rsidRPr="003D6252">
        <w:rPr>
          <w:sz w:val="20"/>
          <w:szCs w:val="20"/>
          <w:lang w:eastAsia="pt-BR"/>
        </w:rPr>
        <w:t xml:space="preserve"> para o desenvolvimento do projeto</w:t>
      </w:r>
      <w:r w:rsidRPr="003D6252">
        <w:rPr>
          <w:sz w:val="20"/>
          <w:szCs w:val="20"/>
          <w:lang w:eastAsia="pt-BR"/>
        </w:rPr>
        <w:t xml:space="preserve">. Deve registrar a concepção do grupo em relação ao tema, observando sua importância na realidade social do público alvo, considerando os objetivos do PNAES e da PAES-IFAM de acesso, permanência e êxito dos estudantes do IFAM. Para isso, deverá não somente descrever o problema, mas apresentar provas da </w:t>
      </w:r>
      <w:r w:rsidR="00150787" w:rsidRPr="003D6252">
        <w:rPr>
          <w:sz w:val="20"/>
          <w:szCs w:val="20"/>
          <w:lang w:eastAsia="pt-BR"/>
        </w:rPr>
        <w:t>existência e do impacto do projeto</w:t>
      </w:r>
      <w:r w:rsidRPr="003D6252">
        <w:rPr>
          <w:sz w:val="20"/>
          <w:szCs w:val="20"/>
          <w:lang w:eastAsia="pt-BR"/>
        </w:rPr>
        <w:t xml:space="preserve"> na formação, no acesso, na permanência e êxito dos discentes.</w:t>
      </w:r>
    </w:p>
    <w:p w:rsidR="006C3EA7" w:rsidRPr="003D6252" w:rsidRDefault="006C3EA7" w:rsidP="006C3EA7">
      <w:pPr>
        <w:tabs>
          <w:tab w:val="left" w:pos="1521"/>
        </w:tabs>
        <w:spacing w:before="100" w:beforeAutospacing="1" w:after="100" w:afterAutospacing="1" w:line="276" w:lineRule="auto"/>
        <w:jc w:val="both"/>
        <w:rPr>
          <w:b/>
          <w:sz w:val="20"/>
          <w:szCs w:val="20"/>
          <w:lang w:eastAsia="pt-BR"/>
        </w:rPr>
      </w:pPr>
      <w:r w:rsidRPr="003D6252">
        <w:rPr>
          <w:b/>
          <w:sz w:val="20"/>
          <w:szCs w:val="20"/>
          <w:lang w:eastAsia="pt-BR"/>
        </w:rPr>
        <w:t xml:space="preserve"> 5</w:t>
      </w:r>
      <w:r w:rsidR="007451A5" w:rsidRPr="003D6252">
        <w:rPr>
          <w:b/>
          <w:sz w:val="20"/>
          <w:szCs w:val="20"/>
          <w:lang w:eastAsia="pt-BR"/>
        </w:rPr>
        <w:t xml:space="preserve"> </w:t>
      </w:r>
      <w:r w:rsidRPr="003D6252">
        <w:rPr>
          <w:b/>
          <w:sz w:val="20"/>
          <w:szCs w:val="20"/>
          <w:lang w:eastAsia="pt-BR"/>
        </w:rPr>
        <w:t xml:space="preserve">- OBJETIVOS </w:t>
      </w:r>
      <w:r w:rsidRPr="003D6252">
        <w:rPr>
          <w:b/>
          <w:sz w:val="20"/>
          <w:szCs w:val="20"/>
          <w:lang w:eastAsia="pt-BR"/>
        </w:rPr>
        <w:tab/>
      </w:r>
    </w:p>
    <w:p w:rsidR="006C3EA7" w:rsidRPr="003D6252" w:rsidRDefault="006C3EA7" w:rsidP="006C3EA7">
      <w:pPr>
        <w:spacing w:before="100" w:beforeAutospacing="1" w:after="100" w:afterAutospacing="1" w:line="276" w:lineRule="auto"/>
        <w:ind w:firstLine="709"/>
        <w:jc w:val="both"/>
        <w:rPr>
          <w:sz w:val="20"/>
          <w:szCs w:val="20"/>
          <w:lang w:eastAsia="pt-BR"/>
        </w:rPr>
      </w:pPr>
      <w:r w:rsidRPr="003D6252">
        <w:rPr>
          <w:sz w:val="20"/>
          <w:szCs w:val="20"/>
          <w:lang w:eastAsia="pt-BR"/>
        </w:rPr>
        <w:lastRenderedPageBreak/>
        <w:t xml:space="preserve">A especificação do objetivo responde às questões para quê e para quem. E são divididos em: </w:t>
      </w:r>
    </w:p>
    <w:p w:rsidR="006C3EA7" w:rsidRPr="003D6252" w:rsidRDefault="006C3EA7" w:rsidP="006C3EA7">
      <w:pPr>
        <w:pStyle w:val="PargrafodaLista"/>
        <w:numPr>
          <w:ilvl w:val="0"/>
          <w:numId w:val="31"/>
        </w:numPr>
        <w:suppressAutoHyphens w:val="0"/>
        <w:spacing w:before="100" w:beforeAutospacing="1" w:after="100" w:afterAutospacing="1" w:line="276" w:lineRule="auto"/>
        <w:contextualSpacing/>
        <w:jc w:val="both"/>
        <w:rPr>
          <w:sz w:val="20"/>
          <w:szCs w:val="20"/>
          <w:lang w:eastAsia="pt-BR"/>
        </w:rPr>
      </w:pPr>
      <w:r w:rsidRPr="003D6252">
        <w:rPr>
          <w:sz w:val="20"/>
          <w:szCs w:val="20"/>
          <w:lang w:eastAsia="pt-BR"/>
        </w:rPr>
        <w:t xml:space="preserve">Objetivo Geral </w:t>
      </w:r>
    </w:p>
    <w:p w:rsidR="006C3EA7" w:rsidRPr="003D6252" w:rsidRDefault="006C3EA7" w:rsidP="006C3EA7">
      <w:pPr>
        <w:spacing w:before="100" w:beforeAutospacing="1" w:after="100" w:afterAutospacing="1" w:line="276" w:lineRule="auto"/>
        <w:ind w:firstLine="851"/>
        <w:jc w:val="both"/>
        <w:rPr>
          <w:sz w:val="20"/>
          <w:szCs w:val="20"/>
          <w:lang w:eastAsia="pt-BR"/>
        </w:rPr>
      </w:pPr>
      <w:r w:rsidRPr="003D6252">
        <w:rPr>
          <w:sz w:val="20"/>
          <w:szCs w:val="20"/>
          <w:lang w:eastAsia="pt-BR"/>
        </w:rPr>
        <w:t xml:space="preserve">Apresenta a visão global do trabalho a ser desenvolvido. Relaciona-se com o conteúdo e as ideias que permearão as atividades. Devo apresentar o objetivo que quero atingir com esse projeto. Por que quero fazê-lo, quais os benefícios? São mais amplos e complexos, que poderão ser alcançados, por exemplo: ao final do curso ou semestre, incluindo o crescimento esperado de forma global. Exemplos de verbos que podem ser utilizados para iniciar o objetivo geral: identificar, levantar, descobrir, caracterizar, descrever, traçar, analisar, explicar, etc.  (Objetivo Geral:  Contribuir na formação escolar do discente, visando a conclusão do curso técnico em Informática dentro do período regular previsto no projeto do curso no </w:t>
      </w:r>
      <w:r w:rsidR="00EA331C" w:rsidRPr="003D6252">
        <w:rPr>
          <w:i/>
          <w:sz w:val="20"/>
          <w:szCs w:val="20"/>
          <w:lang w:eastAsia="pt-BR"/>
        </w:rPr>
        <w:t>Campus</w:t>
      </w:r>
      <w:r w:rsidRPr="003D6252">
        <w:rPr>
          <w:sz w:val="20"/>
          <w:szCs w:val="20"/>
          <w:lang w:eastAsia="pt-BR"/>
        </w:rPr>
        <w:t>....... )</w:t>
      </w:r>
    </w:p>
    <w:p w:rsidR="006C3EA7" w:rsidRPr="003D6252" w:rsidRDefault="006C3EA7" w:rsidP="006C3EA7">
      <w:pPr>
        <w:pStyle w:val="PargrafodaLista"/>
        <w:numPr>
          <w:ilvl w:val="0"/>
          <w:numId w:val="31"/>
        </w:numPr>
        <w:spacing w:before="100" w:beforeAutospacing="1" w:after="100" w:afterAutospacing="1" w:line="276" w:lineRule="auto"/>
        <w:contextualSpacing/>
        <w:jc w:val="both"/>
        <w:rPr>
          <w:sz w:val="20"/>
          <w:szCs w:val="20"/>
          <w:lang w:eastAsia="pt-BR"/>
        </w:rPr>
      </w:pPr>
      <w:r w:rsidRPr="003D6252">
        <w:rPr>
          <w:sz w:val="20"/>
          <w:szCs w:val="20"/>
          <w:lang w:eastAsia="pt-BR"/>
        </w:rPr>
        <w:t>Objetivos específicos</w:t>
      </w:r>
    </w:p>
    <w:p w:rsidR="006C3EA7" w:rsidRPr="003D6252" w:rsidRDefault="006C3EA7" w:rsidP="006C3EA7">
      <w:pPr>
        <w:spacing w:before="100" w:beforeAutospacing="1" w:after="100" w:afterAutospacing="1" w:line="276" w:lineRule="auto"/>
        <w:ind w:firstLine="709"/>
        <w:jc w:val="both"/>
        <w:rPr>
          <w:sz w:val="20"/>
          <w:szCs w:val="20"/>
          <w:lang w:eastAsia="pt-BR"/>
        </w:rPr>
      </w:pPr>
      <w:r w:rsidRPr="003D6252">
        <w:rPr>
          <w:sz w:val="20"/>
          <w:szCs w:val="20"/>
          <w:lang w:eastAsia="pt-BR"/>
        </w:rPr>
        <w:t xml:space="preserve">Apresenta um caráter mais concreto. Tem a função de direcionar o trabalho de modo a permitir que seja atingido o objetivo geral, aplicando este a situações particulares. Referem-se a aspectos mais simples, mais concretos, alcançáveis em menor tempo, como, por exemplo, aqueles que surgem ao final de um período de trabalho e, em geral, explicam desempenhos observáveis. Devem representar as ações a serem executadas pelo projeto em tela, estando diretamente relacionados também as metas e metodologia, cronograma. Deve-se utilizar no máximo 03 (três) objetivos específicos. Exemplos de verbos que podem ser utilizados para iniciar o objetivo específico: identificar, levantar, descobrir, caracterizar, descrever, traçar, analisar, explicar, proporcionar etc. (Propiciar aulas de reforço aos discentes com baixo desempenho nas disciplinas críticas; Contribuir com a geração de renda para os discentes monitores; reduzir o índice de retenção e evasão na turma do curso técnico em Informática) </w:t>
      </w:r>
    </w:p>
    <w:p w:rsidR="006C3EA7" w:rsidRPr="003D6252" w:rsidRDefault="006C3EA7" w:rsidP="006C3EA7">
      <w:pPr>
        <w:spacing w:before="100" w:beforeAutospacing="1" w:after="100" w:afterAutospacing="1" w:line="276" w:lineRule="auto"/>
        <w:jc w:val="both"/>
        <w:rPr>
          <w:b/>
          <w:sz w:val="20"/>
          <w:szCs w:val="20"/>
          <w:lang w:eastAsia="pt-BR"/>
        </w:rPr>
      </w:pPr>
      <w:r w:rsidRPr="003D6252">
        <w:rPr>
          <w:b/>
          <w:sz w:val="20"/>
          <w:szCs w:val="20"/>
          <w:lang w:eastAsia="pt-BR"/>
        </w:rPr>
        <w:t>6</w:t>
      </w:r>
      <w:r w:rsidR="007451A5" w:rsidRPr="003D6252">
        <w:rPr>
          <w:b/>
          <w:sz w:val="20"/>
          <w:szCs w:val="20"/>
          <w:lang w:eastAsia="pt-BR"/>
        </w:rPr>
        <w:t xml:space="preserve"> </w:t>
      </w:r>
      <w:r w:rsidRPr="003D6252">
        <w:rPr>
          <w:b/>
          <w:sz w:val="20"/>
          <w:szCs w:val="20"/>
          <w:lang w:eastAsia="pt-BR"/>
        </w:rPr>
        <w:t xml:space="preserve">- METAS </w:t>
      </w:r>
    </w:p>
    <w:p w:rsidR="006C3EA7" w:rsidRPr="003D6252" w:rsidRDefault="006C3EA7" w:rsidP="006C3EA7">
      <w:pPr>
        <w:spacing w:before="100" w:beforeAutospacing="1" w:after="100" w:afterAutospacing="1" w:line="276" w:lineRule="auto"/>
        <w:ind w:firstLine="709"/>
        <w:jc w:val="both"/>
        <w:rPr>
          <w:sz w:val="20"/>
          <w:szCs w:val="20"/>
          <w:lang w:eastAsia="pt-BR"/>
        </w:rPr>
      </w:pPr>
      <w:r w:rsidRPr="003D6252">
        <w:rPr>
          <w:sz w:val="20"/>
          <w:szCs w:val="20"/>
          <w:lang w:eastAsia="pt-BR"/>
        </w:rPr>
        <w:t xml:space="preserve">Definição quantitativa dos resultados pretendidos, expressa comumente em nº ou %, identificada com os prazos de realização, monitoramento e avaliação dos objetivos. Ex: objetivos: ( Propriciar aulas de reforço aos discentes com baixo desempenho nas disciplinas críticas ;  Contribuir com a geração de renda para os discentes monitores; reduzir o índice de retenção e evasão na turma do curso técnico em Informática). Metas – ministrar 2 aulas de reforço por semana em cada turma no período de 07/08 a 30/11/2017 aos discentes com baixo desempenho nas disciplinas críticas;  Contribuir com a geração de renda de 100% dos discentes monitores desenvolvendo trabalho no projeto no período de 07/08 a 30/11/2017; reduzir o índice de retenção e evasão nessas disciplinas críticas de 20%  para 18% e de 15% para 12% respectivamente no período de 07/08 a 30/11/2017  e evasão na turma do curso técnico em Informática;) . </w:t>
      </w:r>
    </w:p>
    <w:p w:rsidR="006C3EA7" w:rsidRPr="003D6252" w:rsidRDefault="006C3EA7" w:rsidP="006C3EA7">
      <w:pPr>
        <w:spacing w:before="100" w:beforeAutospacing="1" w:after="100" w:afterAutospacing="1" w:line="276" w:lineRule="auto"/>
        <w:jc w:val="both"/>
        <w:rPr>
          <w:b/>
          <w:sz w:val="20"/>
          <w:szCs w:val="20"/>
          <w:lang w:eastAsia="pt-BR"/>
        </w:rPr>
      </w:pPr>
      <w:r w:rsidRPr="003D6252">
        <w:rPr>
          <w:b/>
          <w:sz w:val="20"/>
          <w:szCs w:val="20"/>
          <w:lang w:eastAsia="pt-BR"/>
        </w:rPr>
        <w:t>7</w:t>
      </w:r>
      <w:r w:rsidR="007451A5" w:rsidRPr="003D6252">
        <w:rPr>
          <w:b/>
          <w:sz w:val="20"/>
          <w:szCs w:val="20"/>
          <w:lang w:eastAsia="pt-BR"/>
        </w:rPr>
        <w:t xml:space="preserve"> </w:t>
      </w:r>
      <w:r w:rsidRPr="003D6252">
        <w:rPr>
          <w:b/>
          <w:sz w:val="20"/>
          <w:szCs w:val="20"/>
          <w:lang w:eastAsia="pt-BR"/>
        </w:rPr>
        <w:t>- METODOLOGIA</w:t>
      </w:r>
    </w:p>
    <w:p w:rsidR="006C3EA7" w:rsidRPr="003D6252" w:rsidRDefault="006C3EA7" w:rsidP="006C3EA7">
      <w:pPr>
        <w:spacing w:before="100" w:beforeAutospacing="1" w:after="100" w:afterAutospacing="1" w:line="276" w:lineRule="auto"/>
        <w:ind w:firstLine="709"/>
        <w:jc w:val="both"/>
        <w:rPr>
          <w:sz w:val="20"/>
          <w:szCs w:val="20"/>
          <w:lang w:eastAsia="pt-BR"/>
        </w:rPr>
      </w:pPr>
      <w:r w:rsidRPr="003D6252">
        <w:rPr>
          <w:sz w:val="20"/>
          <w:szCs w:val="20"/>
          <w:lang w:eastAsia="pt-BR"/>
        </w:rPr>
        <w:t>Tem o objetivo de explicar passo a passo como serão realizadas as ações do projeto, abrangendo os itens que responderão às questões: Como? A forma de organização e distribuição do grupo (</w:t>
      </w:r>
      <w:r w:rsidR="00D52080" w:rsidRPr="003D6252">
        <w:rPr>
          <w:sz w:val="20"/>
          <w:szCs w:val="20"/>
          <w:lang w:eastAsia="pt-BR"/>
        </w:rPr>
        <w:t>discente</w:t>
      </w:r>
      <w:r w:rsidRPr="003D6252">
        <w:rPr>
          <w:sz w:val="20"/>
          <w:szCs w:val="20"/>
          <w:lang w:eastAsia="pt-BR"/>
        </w:rPr>
        <w:t xml:space="preserve">s e demais envolvidos) que podem ajudar outros colegas com mais dificuldade na disciplina. Como será executado, por quem etc... Com quê? Refere-se aos recursos tecnológicos e outros que serão utilizados para nas aulas. Quando e quanto? Em que momento os </w:t>
      </w:r>
      <w:r w:rsidR="00D52080" w:rsidRPr="003D6252">
        <w:rPr>
          <w:sz w:val="20"/>
          <w:szCs w:val="20"/>
          <w:lang w:eastAsia="pt-BR"/>
        </w:rPr>
        <w:t>discente</w:t>
      </w:r>
      <w:r w:rsidRPr="003D6252">
        <w:rPr>
          <w:sz w:val="20"/>
          <w:szCs w:val="20"/>
          <w:lang w:eastAsia="pt-BR"/>
        </w:rPr>
        <w:t xml:space="preserve">s farão atividades de laboratório e quanto tempo durará cada fase. Sendo assim, uma boa metodologia prevê três pontos fundamentais: envolvimento e participação da sala de aula, o acompanhamento do professor, de forma sistemática e continuada, além do desenvolvimento e disseminação de ações, informações e de conhecimentos entre os atores envolvidos. </w:t>
      </w:r>
    </w:p>
    <w:p w:rsidR="006C3EA7" w:rsidRPr="003D6252" w:rsidRDefault="006C3EA7" w:rsidP="006C3EA7">
      <w:pPr>
        <w:spacing w:before="100" w:beforeAutospacing="1" w:after="100" w:afterAutospacing="1" w:line="276" w:lineRule="auto"/>
        <w:jc w:val="both"/>
        <w:rPr>
          <w:b/>
          <w:sz w:val="20"/>
          <w:szCs w:val="20"/>
          <w:u w:val="single"/>
          <w:lang w:eastAsia="pt-BR"/>
        </w:rPr>
      </w:pPr>
      <w:r w:rsidRPr="003D6252">
        <w:rPr>
          <w:b/>
          <w:sz w:val="20"/>
          <w:szCs w:val="20"/>
          <w:lang w:eastAsia="pt-BR"/>
        </w:rPr>
        <w:t>8</w:t>
      </w:r>
      <w:r w:rsidR="007451A5" w:rsidRPr="003D6252">
        <w:rPr>
          <w:b/>
          <w:sz w:val="20"/>
          <w:szCs w:val="20"/>
          <w:lang w:eastAsia="pt-BR"/>
        </w:rPr>
        <w:t xml:space="preserve"> </w:t>
      </w:r>
      <w:r w:rsidRPr="003D6252">
        <w:rPr>
          <w:b/>
          <w:sz w:val="20"/>
          <w:szCs w:val="20"/>
          <w:lang w:eastAsia="pt-BR"/>
        </w:rPr>
        <w:t>- CRONOGRAMA</w:t>
      </w:r>
    </w:p>
    <w:p w:rsidR="006C3EA7" w:rsidRPr="003D6252" w:rsidRDefault="006C3EA7" w:rsidP="006C3EA7">
      <w:pPr>
        <w:suppressAutoHyphens w:val="0"/>
        <w:spacing w:before="100" w:beforeAutospacing="1" w:after="100" w:afterAutospacing="1" w:line="276" w:lineRule="auto"/>
        <w:ind w:firstLine="709"/>
        <w:jc w:val="both"/>
        <w:rPr>
          <w:sz w:val="20"/>
          <w:szCs w:val="20"/>
          <w:lang w:eastAsia="pt-BR"/>
        </w:rPr>
      </w:pPr>
      <w:r w:rsidRPr="003D6252">
        <w:rPr>
          <w:sz w:val="20"/>
          <w:szCs w:val="20"/>
          <w:lang w:eastAsia="pt-BR"/>
        </w:rPr>
        <w:t xml:space="preserve">É a disposição gráfica do tempo que será gasto na realização do projeto, de acordo com as atividades a serem cumpridas. Auxilia no gerenciamento e controle deste trabalho, permitindo de forma rápida a visualização de seu andamento. É um instrumento que detalha minuciosamente as atividades a serem executadas durante um período </w:t>
      </w:r>
      <w:r w:rsidRPr="003D6252">
        <w:rPr>
          <w:sz w:val="20"/>
          <w:szCs w:val="20"/>
          <w:lang w:eastAsia="pt-BR"/>
        </w:rPr>
        <w:lastRenderedPageBreak/>
        <w:t>estimado de tempo. Cronograma de Desenvolvimento do Projeto Desenvolvimento das atividades, ABRIL, MAIO, JUNHO, JULHO. Exemplo:</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67"/>
        <w:gridCol w:w="567"/>
        <w:gridCol w:w="411"/>
        <w:gridCol w:w="723"/>
        <w:gridCol w:w="627"/>
        <w:gridCol w:w="507"/>
        <w:gridCol w:w="567"/>
        <w:gridCol w:w="567"/>
        <w:gridCol w:w="567"/>
        <w:gridCol w:w="567"/>
      </w:tblGrid>
      <w:tr w:rsidR="006C3EA7" w:rsidRPr="003D6252" w:rsidTr="000C547E">
        <w:tc>
          <w:tcPr>
            <w:tcW w:w="4503"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r w:rsidRPr="003D6252">
              <w:rPr>
                <w:sz w:val="20"/>
                <w:szCs w:val="20"/>
                <w:lang w:eastAsia="pt-BR"/>
              </w:rPr>
              <w:t>ETAPAS</w:t>
            </w: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411"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723"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62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0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r>
      <w:tr w:rsidR="006C3EA7" w:rsidRPr="003D6252" w:rsidTr="000C547E">
        <w:tc>
          <w:tcPr>
            <w:tcW w:w="4503"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411"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723"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62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0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r>
      <w:tr w:rsidR="006C3EA7" w:rsidRPr="003D6252" w:rsidTr="000C547E">
        <w:tc>
          <w:tcPr>
            <w:tcW w:w="4503"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411"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723"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62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0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r>
      <w:tr w:rsidR="006C3EA7" w:rsidRPr="003D6252" w:rsidTr="000C547E">
        <w:tc>
          <w:tcPr>
            <w:tcW w:w="4503"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411"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723"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62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0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r>
      <w:tr w:rsidR="006C3EA7" w:rsidRPr="003D6252" w:rsidTr="000C547E">
        <w:tc>
          <w:tcPr>
            <w:tcW w:w="4503"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411"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723"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62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0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c>
          <w:tcPr>
            <w:tcW w:w="567" w:type="dxa"/>
          </w:tcPr>
          <w:p w:rsidR="006C3EA7" w:rsidRPr="003D6252" w:rsidRDefault="006C3EA7" w:rsidP="000C547E">
            <w:pPr>
              <w:suppressAutoHyphens w:val="0"/>
              <w:spacing w:before="100" w:beforeAutospacing="1" w:after="100" w:afterAutospacing="1" w:line="276" w:lineRule="auto"/>
              <w:jc w:val="both"/>
              <w:rPr>
                <w:sz w:val="20"/>
                <w:szCs w:val="20"/>
                <w:lang w:eastAsia="pt-BR"/>
              </w:rPr>
            </w:pPr>
          </w:p>
        </w:tc>
      </w:tr>
    </w:tbl>
    <w:p w:rsidR="006C3EA7" w:rsidRPr="003D6252" w:rsidRDefault="006C3EA7" w:rsidP="006C3EA7">
      <w:pPr>
        <w:spacing w:before="100" w:beforeAutospacing="1" w:after="100" w:afterAutospacing="1" w:line="276" w:lineRule="auto"/>
        <w:jc w:val="both"/>
        <w:rPr>
          <w:b/>
          <w:sz w:val="20"/>
          <w:szCs w:val="20"/>
          <w:lang w:eastAsia="pt-BR"/>
        </w:rPr>
      </w:pPr>
      <w:r w:rsidRPr="003D6252">
        <w:rPr>
          <w:b/>
          <w:sz w:val="20"/>
          <w:szCs w:val="20"/>
          <w:lang w:eastAsia="pt-BR"/>
        </w:rPr>
        <w:t>9</w:t>
      </w:r>
      <w:r w:rsidR="007451A5" w:rsidRPr="003D6252">
        <w:rPr>
          <w:b/>
          <w:sz w:val="20"/>
          <w:szCs w:val="20"/>
          <w:lang w:eastAsia="pt-BR"/>
        </w:rPr>
        <w:t xml:space="preserve"> </w:t>
      </w:r>
      <w:r w:rsidRPr="003D6252">
        <w:rPr>
          <w:b/>
          <w:sz w:val="20"/>
          <w:szCs w:val="20"/>
          <w:lang w:eastAsia="pt-BR"/>
        </w:rPr>
        <w:t xml:space="preserve">- RECURSOS HUMANOS </w:t>
      </w:r>
    </w:p>
    <w:p w:rsidR="006C3EA7" w:rsidRPr="003D6252" w:rsidRDefault="006C3EA7" w:rsidP="006C3EA7">
      <w:pPr>
        <w:pStyle w:val="PargrafodaLista"/>
        <w:ind w:left="0"/>
        <w:jc w:val="both"/>
        <w:rPr>
          <w:color w:val="FF0000"/>
          <w:sz w:val="20"/>
          <w:szCs w:val="20"/>
        </w:rPr>
      </w:pPr>
      <w:r w:rsidRPr="003D6252">
        <w:rPr>
          <w:sz w:val="20"/>
          <w:szCs w:val="20"/>
          <w:lang w:eastAsia="pt-BR"/>
        </w:rPr>
        <w:t xml:space="preserve">Refere-se servidores e </w:t>
      </w:r>
      <w:r w:rsidR="00D52080" w:rsidRPr="003D6252">
        <w:rPr>
          <w:sz w:val="20"/>
          <w:szCs w:val="20"/>
          <w:lang w:eastAsia="pt-BR"/>
        </w:rPr>
        <w:t>discente</w:t>
      </w:r>
      <w:r w:rsidRPr="003D6252">
        <w:rPr>
          <w:sz w:val="20"/>
          <w:szCs w:val="20"/>
          <w:lang w:eastAsia="pt-BR"/>
        </w:rPr>
        <w:t xml:space="preserve">s envolvidos no projeto, no caso dos </w:t>
      </w:r>
      <w:r w:rsidR="00D52080" w:rsidRPr="003D6252">
        <w:rPr>
          <w:sz w:val="20"/>
          <w:szCs w:val="20"/>
          <w:lang w:eastAsia="pt-BR"/>
        </w:rPr>
        <w:t>discente</w:t>
      </w:r>
      <w:r w:rsidRPr="003D6252">
        <w:rPr>
          <w:sz w:val="20"/>
          <w:szCs w:val="20"/>
          <w:lang w:eastAsia="pt-BR"/>
        </w:rPr>
        <w:t xml:space="preserve">s, priorizar aqueles em situação de vulnerabilidade social. Sendo que o </w:t>
      </w:r>
      <w:r w:rsidRPr="003D6252">
        <w:rPr>
          <w:w w:val="105"/>
          <w:sz w:val="20"/>
          <w:szCs w:val="20"/>
        </w:rPr>
        <w:t>quantitativo de bolsista dependerá da linha de ação ao qual o projeto estará inserido; da situação problema a ser enfrentada pela ação do projeto; do teor da justificativa junto a problemática, dos objetivos, metodologia, e metas específica de cada projeto. No caso dos projetos, cuja necessidade, extrapolem o quantitativo limite de 20 bolsistas, há necessidade do coordenador do projeto pontuar essa situação, elencando as razões dessa excepcionalidade do projeto na justificativa.</w:t>
      </w:r>
    </w:p>
    <w:p w:rsidR="006C3EA7" w:rsidRPr="003D6252" w:rsidRDefault="006C3EA7" w:rsidP="006C3EA7">
      <w:pPr>
        <w:pStyle w:val="PargrafodaLista"/>
        <w:ind w:left="0"/>
        <w:jc w:val="both"/>
        <w:rPr>
          <w:sz w:val="20"/>
          <w:szCs w:val="20"/>
          <w:lang w:eastAsia="pt-BR"/>
        </w:rPr>
      </w:pPr>
    </w:p>
    <w:p w:rsidR="006C3EA7" w:rsidRPr="003D6252" w:rsidRDefault="006C3EA7" w:rsidP="006C3EA7">
      <w:pPr>
        <w:pStyle w:val="PargrafodaLista"/>
        <w:ind w:left="0"/>
        <w:jc w:val="both"/>
        <w:rPr>
          <w:sz w:val="20"/>
          <w:szCs w:val="20"/>
        </w:rPr>
      </w:pPr>
      <w:r w:rsidRPr="003D6252">
        <w:rPr>
          <w:sz w:val="20"/>
          <w:szCs w:val="20"/>
          <w:lang w:eastAsia="pt-BR"/>
        </w:rPr>
        <w:t>No caso dos projetos de monitoria, é obrigatório descrever o</w:t>
      </w:r>
      <w:r w:rsidRPr="003D6252">
        <w:rPr>
          <w:sz w:val="20"/>
          <w:szCs w:val="20"/>
        </w:rPr>
        <w:t xml:space="preserve">s critérios de seleção da escolha dos </w:t>
      </w:r>
      <w:r w:rsidR="00D52080" w:rsidRPr="003D6252">
        <w:rPr>
          <w:sz w:val="20"/>
          <w:szCs w:val="20"/>
        </w:rPr>
        <w:t>discente</w:t>
      </w:r>
      <w:r w:rsidRPr="003D6252">
        <w:rPr>
          <w:sz w:val="20"/>
          <w:szCs w:val="20"/>
        </w:rPr>
        <w:t>s monitores, assim como especificar o(s) dia(s) e o horário e a forma como se dará esta monitoria, e o acesso do</w:t>
      </w:r>
      <w:r w:rsidR="007451A5" w:rsidRPr="003D6252">
        <w:rPr>
          <w:sz w:val="20"/>
          <w:szCs w:val="20"/>
        </w:rPr>
        <w:t xml:space="preserve"> (s) ou da </w:t>
      </w:r>
      <w:r w:rsidRPr="003D6252">
        <w:rPr>
          <w:sz w:val="20"/>
          <w:szCs w:val="20"/>
        </w:rPr>
        <w:t>(</w:t>
      </w:r>
      <w:r w:rsidR="007451A5" w:rsidRPr="003D6252">
        <w:rPr>
          <w:sz w:val="20"/>
          <w:szCs w:val="20"/>
        </w:rPr>
        <w:t>s</w:t>
      </w:r>
      <w:r w:rsidRPr="003D6252">
        <w:rPr>
          <w:sz w:val="20"/>
          <w:szCs w:val="20"/>
        </w:rPr>
        <w:t>)</w:t>
      </w:r>
      <w:r w:rsidR="007451A5" w:rsidRPr="003D6252">
        <w:rPr>
          <w:sz w:val="20"/>
          <w:szCs w:val="20"/>
        </w:rPr>
        <w:t xml:space="preserve"> </w:t>
      </w:r>
      <w:r w:rsidRPr="003D6252">
        <w:rPr>
          <w:sz w:val="20"/>
          <w:szCs w:val="20"/>
        </w:rPr>
        <w:t xml:space="preserve"> discentes ao </w:t>
      </w:r>
      <w:r w:rsidR="00EA331C" w:rsidRPr="003D6252">
        <w:rPr>
          <w:i/>
          <w:iCs/>
          <w:sz w:val="20"/>
          <w:szCs w:val="20"/>
        </w:rPr>
        <w:t>Campus</w:t>
      </w:r>
      <w:r w:rsidRPr="003D6252">
        <w:rPr>
          <w:sz w:val="20"/>
          <w:szCs w:val="20"/>
        </w:rPr>
        <w:t>.</w:t>
      </w:r>
    </w:p>
    <w:p w:rsidR="006C3EA7" w:rsidRPr="003D6252" w:rsidRDefault="006C3EA7" w:rsidP="006C3EA7">
      <w:pPr>
        <w:spacing w:before="100" w:beforeAutospacing="1" w:after="100" w:afterAutospacing="1" w:line="276" w:lineRule="auto"/>
        <w:jc w:val="both"/>
        <w:rPr>
          <w:b/>
          <w:sz w:val="20"/>
          <w:szCs w:val="20"/>
          <w:lang w:eastAsia="pt-BR"/>
        </w:rPr>
      </w:pPr>
      <w:r w:rsidRPr="003D6252">
        <w:rPr>
          <w:b/>
          <w:sz w:val="20"/>
          <w:szCs w:val="20"/>
          <w:lang w:eastAsia="pt-BR"/>
        </w:rPr>
        <w:t>10</w:t>
      </w:r>
      <w:r w:rsidR="007451A5" w:rsidRPr="003D6252">
        <w:rPr>
          <w:b/>
          <w:sz w:val="20"/>
          <w:szCs w:val="20"/>
          <w:lang w:eastAsia="pt-BR"/>
        </w:rPr>
        <w:t xml:space="preserve"> </w:t>
      </w:r>
      <w:r w:rsidRPr="003D6252">
        <w:rPr>
          <w:b/>
          <w:sz w:val="20"/>
          <w:szCs w:val="20"/>
          <w:lang w:eastAsia="pt-BR"/>
        </w:rPr>
        <w:t xml:space="preserve">- RECURSOS MATERIAIS: </w:t>
      </w:r>
    </w:p>
    <w:p w:rsidR="006C3EA7" w:rsidRPr="003D6252" w:rsidRDefault="006C3EA7" w:rsidP="006C3EA7">
      <w:pPr>
        <w:spacing w:before="100" w:beforeAutospacing="1" w:after="100" w:afterAutospacing="1" w:line="276" w:lineRule="auto"/>
        <w:ind w:firstLine="709"/>
        <w:jc w:val="both"/>
        <w:rPr>
          <w:sz w:val="20"/>
          <w:szCs w:val="20"/>
          <w:lang w:eastAsia="pt-BR"/>
        </w:rPr>
      </w:pPr>
      <w:r w:rsidRPr="003D6252">
        <w:rPr>
          <w:sz w:val="20"/>
          <w:szCs w:val="20"/>
          <w:lang w:eastAsia="pt-BR"/>
        </w:rPr>
        <w:t xml:space="preserve">Se for necessário, deverá ser custeado pelo </w:t>
      </w:r>
      <w:r w:rsidR="00EA331C" w:rsidRPr="003D6252">
        <w:rPr>
          <w:i/>
          <w:sz w:val="20"/>
          <w:szCs w:val="20"/>
          <w:lang w:eastAsia="pt-BR"/>
        </w:rPr>
        <w:t>Campus</w:t>
      </w:r>
      <w:r w:rsidRPr="003D6252">
        <w:rPr>
          <w:sz w:val="20"/>
          <w:szCs w:val="20"/>
          <w:lang w:eastAsia="pt-BR"/>
        </w:rPr>
        <w:t xml:space="preserve"> de</w:t>
      </w:r>
      <w:r w:rsidRPr="003D6252">
        <w:rPr>
          <w:sz w:val="20"/>
          <w:szCs w:val="20"/>
        </w:rPr>
        <w:t xml:space="preserve"> material de consumo, serviços e outras despesas com produtos de curta durabilidade</w:t>
      </w:r>
      <w:r w:rsidRPr="003D6252">
        <w:rPr>
          <w:sz w:val="20"/>
          <w:szCs w:val="20"/>
          <w:lang w:eastAsia="pt-BR"/>
        </w:rPr>
        <w:t xml:space="preserve">, pois o orçamento da PAES-IFAM só disponibiliza verba para as bolsas e ajuda de custo, porém dependendo do projeto o </w:t>
      </w:r>
      <w:r w:rsidR="00D52080" w:rsidRPr="003D6252">
        <w:rPr>
          <w:sz w:val="20"/>
          <w:szCs w:val="20"/>
          <w:lang w:eastAsia="pt-BR"/>
        </w:rPr>
        <w:t>discente</w:t>
      </w:r>
      <w:r w:rsidRPr="003D6252">
        <w:rPr>
          <w:sz w:val="20"/>
          <w:szCs w:val="20"/>
          <w:lang w:eastAsia="pt-BR"/>
        </w:rPr>
        <w:t xml:space="preserve"> bolsista poderá custear os materiais que servirão para o seu melhor desempenho na realização do projeto com parte do dinheiro da bolsa. </w:t>
      </w:r>
    </w:p>
    <w:p w:rsidR="006C3EA7" w:rsidRPr="003D6252" w:rsidRDefault="006C3EA7" w:rsidP="006C3EA7">
      <w:pPr>
        <w:spacing w:before="100" w:beforeAutospacing="1" w:after="100" w:afterAutospacing="1" w:line="276" w:lineRule="auto"/>
        <w:jc w:val="both"/>
        <w:rPr>
          <w:b/>
          <w:bCs/>
          <w:sz w:val="20"/>
          <w:szCs w:val="20"/>
        </w:rPr>
      </w:pPr>
      <w:r w:rsidRPr="003D6252">
        <w:rPr>
          <w:b/>
          <w:bCs/>
          <w:sz w:val="20"/>
          <w:szCs w:val="20"/>
        </w:rPr>
        <w:t>11</w:t>
      </w:r>
      <w:r w:rsidR="007451A5" w:rsidRPr="003D6252">
        <w:rPr>
          <w:b/>
          <w:bCs/>
          <w:sz w:val="20"/>
          <w:szCs w:val="20"/>
        </w:rPr>
        <w:t xml:space="preserve"> </w:t>
      </w:r>
      <w:r w:rsidRPr="003D6252">
        <w:rPr>
          <w:b/>
          <w:bCs/>
          <w:sz w:val="20"/>
          <w:szCs w:val="20"/>
        </w:rPr>
        <w:t>- PROGRAMAÇÃO</w:t>
      </w:r>
    </w:p>
    <w:p w:rsidR="006C3EA7" w:rsidRPr="003D6252" w:rsidRDefault="006C3EA7" w:rsidP="006C3EA7">
      <w:pPr>
        <w:spacing w:before="100" w:beforeAutospacing="1" w:after="100" w:afterAutospacing="1" w:line="276" w:lineRule="auto"/>
        <w:jc w:val="both"/>
        <w:rPr>
          <w:sz w:val="20"/>
          <w:szCs w:val="20"/>
          <w:lang w:eastAsia="pt-BR"/>
        </w:rPr>
      </w:pPr>
      <w:r w:rsidRPr="003D6252">
        <w:rPr>
          <w:sz w:val="20"/>
          <w:szCs w:val="20"/>
          <w:lang w:eastAsia="pt-BR"/>
        </w:rPr>
        <w:t>Refere-se aos dias que ocorrerão as atividades do projeto</w:t>
      </w:r>
    </w:p>
    <w:p w:rsidR="006C3EA7" w:rsidRPr="003D6252" w:rsidRDefault="006C3EA7" w:rsidP="006C3EA7">
      <w:pPr>
        <w:spacing w:before="100" w:beforeAutospacing="1" w:after="100" w:afterAutospacing="1" w:line="276" w:lineRule="auto"/>
        <w:jc w:val="both"/>
        <w:rPr>
          <w:b/>
          <w:bCs/>
          <w:sz w:val="20"/>
          <w:szCs w:val="20"/>
        </w:rPr>
      </w:pPr>
      <w:r w:rsidRPr="003D6252">
        <w:rPr>
          <w:b/>
          <w:bCs/>
          <w:sz w:val="20"/>
          <w:szCs w:val="20"/>
        </w:rPr>
        <w:t>12</w:t>
      </w:r>
      <w:r w:rsidR="007451A5" w:rsidRPr="003D6252">
        <w:rPr>
          <w:b/>
          <w:bCs/>
          <w:sz w:val="20"/>
          <w:szCs w:val="20"/>
        </w:rPr>
        <w:t xml:space="preserve"> </w:t>
      </w:r>
      <w:r w:rsidRPr="003D6252">
        <w:rPr>
          <w:b/>
          <w:bCs/>
          <w:sz w:val="20"/>
          <w:szCs w:val="20"/>
        </w:rPr>
        <w:t>- CRONOGRAMA</w:t>
      </w:r>
    </w:p>
    <w:p w:rsidR="006C3EA7" w:rsidRPr="003D6252" w:rsidRDefault="006C3EA7" w:rsidP="006C3EA7">
      <w:pPr>
        <w:spacing w:before="100" w:beforeAutospacing="1" w:after="100" w:afterAutospacing="1" w:line="276" w:lineRule="auto"/>
        <w:jc w:val="both"/>
        <w:rPr>
          <w:sz w:val="20"/>
          <w:szCs w:val="20"/>
          <w:lang w:eastAsia="pt-BR"/>
        </w:rPr>
      </w:pPr>
      <w:r w:rsidRPr="003D6252">
        <w:rPr>
          <w:sz w:val="20"/>
          <w:szCs w:val="20"/>
          <w:lang w:eastAsia="pt-BR"/>
        </w:rPr>
        <w:t>Deve ser relacionado todas as atividades planejadas no projeto, identificando mês a mês o momento de sua realização. Descrevê-las na mesma ordem dos objetivos específicos e metas</w:t>
      </w:r>
    </w:p>
    <w:p w:rsidR="006C3EA7" w:rsidRPr="003D6252" w:rsidRDefault="006C3EA7" w:rsidP="006C3EA7">
      <w:pPr>
        <w:spacing w:before="100" w:beforeAutospacing="1" w:after="100" w:afterAutospacing="1" w:line="276" w:lineRule="auto"/>
        <w:jc w:val="both"/>
        <w:rPr>
          <w:b/>
          <w:sz w:val="20"/>
          <w:szCs w:val="20"/>
          <w:lang w:eastAsia="pt-BR"/>
        </w:rPr>
      </w:pPr>
      <w:r w:rsidRPr="003D6252">
        <w:rPr>
          <w:b/>
          <w:sz w:val="20"/>
          <w:szCs w:val="20"/>
          <w:lang w:eastAsia="pt-BR"/>
        </w:rPr>
        <w:t>13</w:t>
      </w:r>
      <w:r w:rsidR="007451A5" w:rsidRPr="003D6252">
        <w:rPr>
          <w:b/>
          <w:sz w:val="20"/>
          <w:szCs w:val="20"/>
          <w:lang w:eastAsia="pt-BR"/>
        </w:rPr>
        <w:t xml:space="preserve"> </w:t>
      </w:r>
      <w:r w:rsidRPr="003D6252">
        <w:rPr>
          <w:b/>
          <w:sz w:val="20"/>
          <w:szCs w:val="20"/>
          <w:lang w:eastAsia="pt-BR"/>
        </w:rPr>
        <w:t>- REFERÊNCIAS</w:t>
      </w:r>
    </w:p>
    <w:p w:rsidR="006C3EA7" w:rsidRPr="003D6252" w:rsidRDefault="006C3EA7" w:rsidP="006C3EA7">
      <w:pPr>
        <w:suppressAutoHyphens w:val="0"/>
        <w:spacing w:before="100" w:beforeAutospacing="1" w:after="100" w:afterAutospacing="1" w:line="276" w:lineRule="auto"/>
        <w:ind w:firstLine="709"/>
        <w:jc w:val="both"/>
        <w:rPr>
          <w:sz w:val="20"/>
          <w:szCs w:val="20"/>
          <w:lang w:eastAsia="pt-BR"/>
        </w:rPr>
      </w:pPr>
      <w:r w:rsidRPr="003D6252">
        <w:rPr>
          <w:sz w:val="20"/>
          <w:szCs w:val="20"/>
          <w:lang w:eastAsia="pt-BR"/>
        </w:rPr>
        <w:t>Referência bibliográfica é um conjunto padronizado de elementos descritivos, retirados de um documento que permite sua identificação individual, seguindo normas vigentes (ABNT), permitindo dessa forma, que as informações contidas no texto possam ser efetivamente comprovadas, quando necessário. Os autores devem ser indicados pelo último sobrenome, em maiúsculas. Para os casos de autoria desconhecida, a entrada é feita pelo título. Não se deve usar o termo anônimo em substituição ao nome do autor desconhecido. Exemplo de referência bibliográfica AUTOR. Título da obra: subtítulo. Local (cidade): Editora, data. Número de páginas . SOARES, E. Fundamentos de lógica: elementos de lógica formal e teoria da argumentação. São Paulo: Atlas, 2003, p. 187. Podem ser adotadas como referências, entre outras: PNAES e Regulamento da Política de Assistência Estudantil do IFAM.</w:t>
      </w:r>
    </w:p>
    <w:p w:rsidR="006C3EA7" w:rsidRPr="003D6252" w:rsidRDefault="006C3EA7" w:rsidP="006C3EA7">
      <w:pPr>
        <w:suppressAutoHyphens w:val="0"/>
        <w:spacing w:before="100" w:beforeAutospacing="1" w:after="100" w:afterAutospacing="1" w:line="276" w:lineRule="auto"/>
        <w:jc w:val="both"/>
        <w:rPr>
          <w:b/>
          <w:sz w:val="20"/>
          <w:szCs w:val="20"/>
          <w:lang w:eastAsia="pt-BR"/>
        </w:rPr>
      </w:pPr>
      <w:r w:rsidRPr="003D6252">
        <w:rPr>
          <w:b/>
          <w:sz w:val="20"/>
          <w:szCs w:val="20"/>
          <w:lang w:eastAsia="pt-BR"/>
        </w:rPr>
        <w:t>13</w:t>
      </w:r>
      <w:r w:rsidR="007451A5" w:rsidRPr="003D6252">
        <w:rPr>
          <w:b/>
          <w:sz w:val="20"/>
          <w:szCs w:val="20"/>
          <w:lang w:eastAsia="pt-BR"/>
        </w:rPr>
        <w:t xml:space="preserve"> </w:t>
      </w:r>
      <w:r w:rsidRPr="003D6252">
        <w:rPr>
          <w:b/>
          <w:sz w:val="20"/>
          <w:szCs w:val="20"/>
          <w:lang w:eastAsia="pt-BR"/>
        </w:rPr>
        <w:t>- ANEXOS</w:t>
      </w:r>
    </w:p>
    <w:p w:rsidR="006C3EA7" w:rsidRPr="003D6252" w:rsidRDefault="006C3EA7" w:rsidP="006C3EA7">
      <w:pPr>
        <w:suppressAutoHyphens w:val="0"/>
        <w:spacing w:before="100" w:beforeAutospacing="1" w:after="100" w:afterAutospacing="1" w:line="276" w:lineRule="auto"/>
        <w:ind w:firstLine="708"/>
        <w:jc w:val="both"/>
        <w:rPr>
          <w:sz w:val="20"/>
          <w:szCs w:val="20"/>
          <w:lang w:eastAsia="pt-BR"/>
        </w:rPr>
      </w:pPr>
      <w:r w:rsidRPr="003D6252">
        <w:rPr>
          <w:sz w:val="20"/>
          <w:szCs w:val="20"/>
          <w:lang w:eastAsia="pt-BR"/>
        </w:rPr>
        <w:lastRenderedPageBreak/>
        <w:t xml:space="preserve">Este item deve ser composto pela documentação necessária a análise técnica de viabilidade e custeio do projeto, assim como a comprovação, descrição e detalhamento dos instrumentais que balizarão a forma que será operacionalizado os projetos a serem submetidos, documentos estes pré-requisito para o financiamento do projeto pelo recurso da fonte 100 (assistência estudantil), nos seguintes aspectos: </w:t>
      </w:r>
    </w:p>
    <w:p w:rsidR="006C3EA7" w:rsidRPr="003D6252" w:rsidRDefault="006C3EA7" w:rsidP="006C3EA7">
      <w:pPr>
        <w:suppressAutoHyphens w:val="0"/>
        <w:spacing w:before="100" w:beforeAutospacing="1" w:after="100" w:afterAutospacing="1" w:line="276" w:lineRule="auto"/>
        <w:ind w:firstLine="708"/>
        <w:jc w:val="both"/>
        <w:rPr>
          <w:sz w:val="20"/>
          <w:szCs w:val="20"/>
          <w:lang w:eastAsia="pt-BR"/>
        </w:rPr>
      </w:pPr>
      <w:r w:rsidRPr="003D6252">
        <w:rPr>
          <w:sz w:val="20"/>
          <w:szCs w:val="20"/>
          <w:lang w:eastAsia="pt-BR"/>
        </w:rPr>
        <w:t xml:space="preserve">1) A verificação da frequência do estudante público alvo participante do Projeto. </w:t>
      </w:r>
    </w:p>
    <w:p w:rsidR="006C3EA7" w:rsidRPr="003D6252" w:rsidRDefault="006C3EA7" w:rsidP="006C3EA7">
      <w:pPr>
        <w:suppressAutoHyphens w:val="0"/>
        <w:spacing w:before="100" w:beforeAutospacing="1" w:after="100" w:afterAutospacing="1" w:line="276" w:lineRule="auto"/>
        <w:ind w:firstLine="708"/>
        <w:jc w:val="both"/>
        <w:rPr>
          <w:sz w:val="20"/>
          <w:szCs w:val="20"/>
          <w:lang w:eastAsia="pt-BR"/>
        </w:rPr>
      </w:pPr>
      <w:r w:rsidRPr="003D6252">
        <w:rPr>
          <w:sz w:val="20"/>
          <w:szCs w:val="20"/>
          <w:lang w:eastAsia="pt-BR"/>
        </w:rPr>
        <w:t xml:space="preserve">2) O acompanhamento do aproveitamento acadêmico do estudante público alvo participante do projeto, como por exemplo: </w:t>
      </w:r>
      <w:r w:rsidRPr="003D6252">
        <w:rPr>
          <w:sz w:val="20"/>
          <w:szCs w:val="20"/>
        </w:rPr>
        <w:t>horário semanal de aula da turma e plano de estudo dos discentes referente ao período de ausência às aulas durante o período de deslocamento e evento, contemplando todas as disciplinas, conforme o horário da</w:t>
      </w:r>
      <w:r w:rsidRPr="003D6252">
        <w:rPr>
          <w:sz w:val="20"/>
          <w:szCs w:val="20"/>
          <w:lang w:eastAsia="pt-BR"/>
        </w:rPr>
        <w:t xml:space="preserve"> turma; </w:t>
      </w:r>
    </w:p>
    <w:p w:rsidR="006C3EA7" w:rsidRPr="003D6252" w:rsidRDefault="006C3EA7" w:rsidP="006C3EA7">
      <w:pPr>
        <w:suppressAutoHyphens w:val="0"/>
        <w:spacing w:before="100" w:beforeAutospacing="1" w:after="100" w:afterAutospacing="1" w:line="276" w:lineRule="auto"/>
        <w:ind w:firstLine="708"/>
        <w:jc w:val="both"/>
        <w:rPr>
          <w:sz w:val="20"/>
          <w:szCs w:val="20"/>
        </w:rPr>
      </w:pPr>
      <w:r w:rsidRPr="003D6252">
        <w:rPr>
          <w:sz w:val="20"/>
          <w:szCs w:val="20"/>
        </w:rPr>
        <w:t>3) Quadro de horário, dia e local do atendimento do monitor; o de horária aula da turma do monitor, de forma a comprovar que o trabalho será desenvolvido fora de seu horário de aula, nem o quadro de horário de atendimento do docente ao discente, conforme prevê a Resolução nº 94/2016;</w:t>
      </w:r>
    </w:p>
    <w:p w:rsidR="006C3EA7" w:rsidRPr="003D6252" w:rsidRDefault="006C3EA7" w:rsidP="006C3EA7">
      <w:pPr>
        <w:suppressAutoHyphens w:val="0"/>
        <w:spacing w:before="100" w:beforeAutospacing="1" w:after="100" w:afterAutospacing="1" w:line="276" w:lineRule="auto"/>
        <w:ind w:firstLine="708"/>
        <w:jc w:val="both"/>
        <w:rPr>
          <w:sz w:val="20"/>
          <w:szCs w:val="20"/>
        </w:rPr>
      </w:pPr>
      <w:r w:rsidRPr="003D6252">
        <w:rPr>
          <w:sz w:val="20"/>
          <w:szCs w:val="20"/>
        </w:rPr>
        <w:t>3) Quadro de horário das turmas dos discentes com dificuldade de aprendizagem, público alvo do projeto de monitoria, de forma a comprovar que serão atendidos no contra turno de seus horários de aula, de forma a não comprometer sua presença as aulas nas demais disciplinas do curso.</w:t>
      </w:r>
    </w:p>
    <w:p w:rsidR="006C3EA7" w:rsidRPr="003D6252" w:rsidRDefault="006C3EA7" w:rsidP="006C3EA7">
      <w:pPr>
        <w:suppressAutoHyphens w:val="0"/>
        <w:spacing w:before="100" w:beforeAutospacing="1" w:after="100" w:afterAutospacing="1" w:line="276" w:lineRule="auto"/>
        <w:ind w:firstLine="708"/>
        <w:jc w:val="both"/>
        <w:rPr>
          <w:w w:val="105"/>
          <w:sz w:val="20"/>
          <w:szCs w:val="20"/>
        </w:rPr>
      </w:pPr>
      <w:r w:rsidRPr="003D6252">
        <w:rPr>
          <w:sz w:val="20"/>
          <w:szCs w:val="20"/>
        </w:rPr>
        <w:t>4). Para</w:t>
      </w:r>
      <w:r w:rsidRPr="003D6252">
        <w:rPr>
          <w:w w:val="105"/>
          <w:sz w:val="20"/>
          <w:szCs w:val="20"/>
        </w:rPr>
        <w:t xml:space="preserve"> os projetos voltados para o custeio de participação de discentes em eventos pedagógicos dentro das linhas de ações da PAES/IFAM, é obrigatório anexar ao projeto todos os documentos listados no anexo VIII: </w:t>
      </w:r>
    </w:p>
    <w:p w:rsidR="006C3EA7" w:rsidRPr="003D6252" w:rsidRDefault="006C3EA7" w:rsidP="006C3EA7">
      <w:pPr>
        <w:pStyle w:val="PargrafodaLista"/>
        <w:jc w:val="both"/>
        <w:rPr>
          <w:sz w:val="20"/>
          <w:szCs w:val="20"/>
          <w:shd w:val="clear" w:color="auto" w:fill="99FF66"/>
        </w:rPr>
      </w:pPr>
      <w:r w:rsidRPr="003D6252">
        <w:rPr>
          <w:sz w:val="20"/>
          <w:szCs w:val="20"/>
        </w:rPr>
        <w:tab/>
        <w:t xml:space="preserve">I - Documento comprobatório de que o Projeto desenvolvido pelo (s) discente (s) estejam devidamente vinculados aos departamentos de ensino, pesquisa e extensão do </w:t>
      </w:r>
      <w:r w:rsidR="00EA331C" w:rsidRPr="003D6252">
        <w:rPr>
          <w:i/>
          <w:sz w:val="20"/>
          <w:szCs w:val="20"/>
        </w:rPr>
        <w:t>Campus</w:t>
      </w:r>
      <w:r w:rsidRPr="003D6252">
        <w:rPr>
          <w:sz w:val="20"/>
          <w:szCs w:val="20"/>
        </w:rPr>
        <w:t>;</w:t>
      </w:r>
    </w:p>
    <w:p w:rsidR="006C3EA7" w:rsidRPr="003D6252" w:rsidRDefault="006C3EA7" w:rsidP="006C3EA7">
      <w:pPr>
        <w:pStyle w:val="PargrafodaLista"/>
        <w:jc w:val="both"/>
        <w:rPr>
          <w:sz w:val="20"/>
          <w:szCs w:val="20"/>
        </w:rPr>
      </w:pPr>
    </w:p>
    <w:p w:rsidR="006C3EA7" w:rsidRPr="003D6252" w:rsidRDefault="006C3EA7" w:rsidP="006C3EA7">
      <w:pPr>
        <w:pStyle w:val="PargrafodaLista"/>
        <w:jc w:val="both"/>
        <w:rPr>
          <w:sz w:val="20"/>
          <w:szCs w:val="20"/>
          <w:shd w:val="clear" w:color="auto" w:fill="99FF66"/>
        </w:rPr>
      </w:pPr>
      <w:r w:rsidRPr="003D6252">
        <w:rPr>
          <w:sz w:val="20"/>
          <w:szCs w:val="20"/>
        </w:rPr>
        <w:tab/>
        <w:t>II - Projeto e relatório final ou parcial dos resultados do projeto e das atividades já desenvolvidas pelo (s) discente (s) acerca do trabalho que será apresentado no evento</w:t>
      </w:r>
      <w:r w:rsidR="007451A5" w:rsidRPr="003D6252">
        <w:rPr>
          <w:sz w:val="20"/>
          <w:szCs w:val="20"/>
        </w:rPr>
        <w:t>;</w:t>
      </w:r>
      <w:r w:rsidRPr="003D6252">
        <w:rPr>
          <w:sz w:val="20"/>
          <w:szCs w:val="20"/>
          <w:shd w:val="clear" w:color="auto" w:fill="99FF66"/>
        </w:rPr>
        <w:t xml:space="preserve"> </w:t>
      </w:r>
    </w:p>
    <w:p w:rsidR="006C3EA7" w:rsidRPr="003D6252" w:rsidRDefault="006C3EA7" w:rsidP="006C3EA7">
      <w:pPr>
        <w:pStyle w:val="PargrafodaLista"/>
        <w:jc w:val="both"/>
        <w:rPr>
          <w:sz w:val="20"/>
          <w:szCs w:val="20"/>
        </w:rPr>
      </w:pPr>
    </w:p>
    <w:p w:rsidR="006C3EA7" w:rsidRPr="003D6252" w:rsidRDefault="006C3EA7" w:rsidP="006C3EA7">
      <w:pPr>
        <w:pStyle w:val="PargrafodaLista"/>
        <w:jc w:val="both"/>
        <w:rPr>
          <w:sz w:val="20"/>
          <w:szCs w:val="20"/>
          <w:shd w:val="clear" w:color="auto" w:fill="99FF66"/>
        </w:rPr>
      </w:pPr>
      <w:r w:rsidRPr="003D6252">
        <w:rPr>
          <w:sz w:val="20"/>
          <w:szCs w:val="20"/>
        </w:rPr>
        <w:tab/>
        <w:t>III - Cópia do Artigo, cópia da programação do evento, folder do evento</w:t>
      </w:r>
      <w:r w:rsidR="007451A5" w:rsidRPr="003D6252">
        <w:rPr>
          <w:sz w:val="20"/>
          <w:szCs w:val="20"/>
        </w:rPr>
        <w:t>;</w:t>
      </w:r>
    </w:p>
    <w:p w:rsidR="006C3EA7" w:rsidRPr="003D6252" w:rsidRDefault="006C3EA7" w:rsidP="006C3EA7">
      <w:pPr>
        <w:pStyle w:val="PargrafodaLista"/>
        <w:jc w:val="both"/>
        <w:rPr>
          <w:sz w:val="20"/>
          <w:szCs w:val="20"/>
        </w:rPr>
      </w:pPr>
    </w:p>
    <w:p w:rsidR="006C3EA7" w:rsidRPr="003D6252" w:rsidRDefault="006C3EA7" w:rsidP="006C3EA7">
      <w:pPr>
        <w:pStyle w:val="PargrafodaLista"/>
        <w:jc w:val="both"/>
        <w:rPr>
          <w:sz w:val="20"/>
          <w:szCs w:val="20"/>
          <w:shd w:val="clear" w:color="auto" w:fill="99FF66"/>
        </w:rPr>
      </w:pPr>
      <w:r w:rsidRPr="003D6252">
        <w:rPr>
          <w:sz w:val="20"/>
          <w:szCs w:val="20"/>
        </w:rPr>
        <w:tab/>
        <w:t>IV - Cópia do documento de Submissão ou da Carta de Aceite do artigo no evento;</w:t>
      </w:r>
    </w:p>
    <w:p w:rsidR="006C3EA7" w:rsidRPr="003D6252" w:rsidRDefault="006C3EA7" w:rsidP="006C3EA7">
      <w:pPr>
        <w:pStyle w:val="PargrafodaLista"/>
        <w:jc w:val="both"/>
        <w:rPr>
          <w:sz w:val="20"/>
          <w:szCs w:val="20"/>
        </w:rPr>
      </w:pPr>
    </w:p>
    <w:p w:rsidR="006C3EA7" w:rsidRPr="003D6252" w:rsidRDefault="006C3EA7" w:rsidP="006C3EA7">
      <w:pPr>
        <w:pStyle w:val="PargrafodaLista"/>
        <w:jc w:val="both"/>
        <w:rPr>
          <w:sz w:val="20"/>
          <w:szCs w:val="20"/>
          <w:shd w:val="clear" w:color="auto" w:fill="99FF66"/>
        </w:rPr>
      </w:pPr>
      <w:r w:rsidRPr="003D6252">
        <w:rPr>
          <w:sz w:val="20"/>
          <w:szCs w:val="20"/>
        </w:rPr>
        <w:tab/>
        <w:t>V</w:t>
      </w:r>
      <w:r w:rsidR="007451A5" w:rsidRPr="003D6252">
        <w:rPr>
          <w:sz w:val="20"/>
          <w:szCs w:val="20"/>
        </w:rPr>
        <w:t xml:space="preserve"> </w:t>
      </w:r>
      <w:r w:rsidRPr="003D6252">
        <w:rPr>
          <w:sz w:val="20"/>
          <w:szCs w:val="20"/>
        </w:rPr>
        <w:t>-  Cópia da pesquisa de preço dos serviços especificados no quadro de recursos financeiros, de, pelo menos, três orçamentos para cada item, exemplo: passagens, diária de hotéis, transporte, alimentação entre outros;</w:t>
      </w:r>
    </w:p>
    <w:p w:rsidR="006C3EA7" w:rsidRPr="003D6252" w:rsidRDefault="006C3EA7" w:rsidP="006C3EA7">
      <w:pPr>
        <w:pStyle w:val="PargrafodaLista"/>
        <w:jc w:val="both"/>
        <w:rPr>
          <w:sz w:val="20"/>
          <w:szCs w:val="20"/>
        </w:rPr>
      </w:pPr>
    </w:p>
    <w:p w:rsidR="006C3EA7" w:rsidRPr="003D6252" w:rsidRDefault="006C3EA7" w:rsidP="006C3EA7">
      <w:pPr>
        <w:pStyle w:val="PargrafodaLista"/>
        <w:jc w:val="both"/>
        <w:rPr>
          <w:sz w:val="20"/>
          <w:szCs w:val="20"/>
          <w:shd w:val="clear" w:color="auto" w:fill="99FF66"/>
        </w:rPr>
      </w:pPr>
      <w:r w:rsidRPr="003D6252">
        <w:rPr>
          <w:sz w:val="20"/>
          <w:szCs w:val="20"/>
        </w:rPr>
        <w:tab/>
        <w:t>VI</w:t>
      </w:r>
      <w:r w:rsidR="007451A5" w:rsidRPr="003D6252">
        <w:rPr>
          <w:sz w:val="20"/>
          <w:szCs w:val="20"/>
        </w:rPr>
        <w:t xml:space="preserve"> </w:t>
      </w:r>
      <w:r w:rsidRPr="003D6252">
        <w:rPr>
          <w:sz w:val="20"/>
          <w:szCs w:val="20"/>
        </w:rPr>
        <w:t xml:space="preserve">-  Cópia da declaração do seu responsável legal indicando a pessoa que acompanhará o mesmo no evento, e a forma que será custeada as despesas do acompanhante - se servidor do </w:t>
      </w:r>
      <w:r w:rsidR="007451A5" w:rsidRPr="003D6252">
        <w:rPr>
          <w:sz w:val="20"/>
          <w:szCs w:val="20"/>
        </w:rPr>
        <w:t xml:space="preserve">IFAM </w:t>
      </w:r>
      <w:r w:rsidRPr="003D6252">
        <w:rPr>
          <w:sz w:val="20"/>
          <w:szCs w:val="20"/>
        </w:rPr>
        <w:t>ou um familiar do (a) discente, se o (a) discente for menor de idade;</w:t>
      </w:r>
    </w:p>
    <w:p w:rsidR="006C3EA7" w:rsidRPr="003D6252" w:rsidRDefault="006C3EA7" w:rsidP="006C3EA7">
      <w:pPr>
        <w:pStyle w:val="PargrafodaLista"/>
        <w:jc w:val="both"/>
        <w:rPr>
          <w:sz w:val="20"/>
          <w:szCs w:val="20"/>
        </w:rPr>
      </w:pPr>
    </w:p>
    <w:p w:rsidR="006C3EA7" w:rsidRPr="003D6252" w:rsidRDefault="006C3EA7" w:rsidP="006C3EA7">
      <w:pPr>
        <w:pStyle w:val="PargrafodaLista"/>
        <w:jc w:val="both"/>
        <w:rPr>
          <w:sz w:val="20"/>
          <w:szCs w:val="20"/>
          <w:shd w:val="clear" w:color="auto" w:fill="99FF66"/>
        </w:rPr>
      </w:pPr>
      <w:r w:rsidRPr="003D6252">
        <w:rPr>
          <w:sz w:val="20"/>
          <w:szCs w:val="20"/>
        </w:rPr>
        <w:tab/>
        <w:t>VII - Comprovante se o discente citado como bolsista recebe ou não benefício socioassistencial no período da viagem e evento, evitando assim a duplicidade de pagamento para custeio de despesas de mesma matéria (Setor de Serviço Social);</w:t>
      </w:r>
      <w:r w:rsidRPr="003D6252">
        <w:rPr>
          <w:sz w:val="20"/>
          <w:szCs w:val="20"/>
          <w:shd w:val="clear" w:color="auto" w:fill="99FF66"/>
        </w:rPr>
        <w:t xml:space="preserve"> </w:t>
      </w:r>
    </w:p>
    <w:p w:rsidR="006C3EA7" w:rsidRPr="003D6252" w:rsidRDefault="006C3EA7" w:rsidP="006C3EA7">
      <w:pPr>
        <w:pStyle w:val="PargrafodaLista"/>
        <w:jc w:val="both"/>
        <w:rPr>
          <w:sz w:val="20"/>
          <w:szCs w:val="20"/>
          <w:shd w:val="clear" w:color="auto" w:fill="99FF66"/>
        </w:rPr>
      </w:pPr>
    </w:p>
    <w:p w:rsidR="006C3EA7" w:rsidRPr="003D6252" w:rsidRDefault="006C3EA7" w:rsidP="006C3EA7">
      <w:pPr>
        <w:pStyle w:val="PargrafodaLista"/>
        <w:jc w:val="both"/>
        <w:rPr>
          <w:sz w:val="20"/>
          <w:szCs w:val="20"/>
        </w:rPr>
      </w:pPr>
      <w:r w:rsidRPr="003D6252">
        <w:rPr>
          <w:sz w:val="20"/>
          <w:szCs w:val="20"/>
        </w:rPr>
        <w:t xml:space="preserve">               VIII</w:t>
      </w:r>
      <w:r w:rsidR="007451A5" w:rsidRPr="003D6252">
        <w:rPr>
          <w:sz w:val="20"/>
          <w:szCs w:val="20"/>
        </w:rPr>
        <w:t xml:space="preserve"> </w:t>
      </w:r>
      <w:r w:rsidRPr="003D6252">
        <w:rPr>
          <w:sz w:val="20"/>
          <w:szCs w:val="20"/>
        </w:rPr>
        <w:t>- Termo de compromisso da obrigatoriedade da prestação de conta financeira, técnica e pedagógica no retorno do evento por meio da apresentação do Relatório do evento e da cópia do Certificado de: apresentação do trabalho e de participação do evento quando o projeto for de participação em eventos (congressos, etc).</w:t>
      </w:r>
    </w:p>
    <w:p w:rsidR="006C3EA7" w:rsidRPr="003D6252" w:rsidRDefault="006C3EA7" w:rsidP="006C3EA7">
      <w:pPr>
        <w:pStyle w:val="PargrafodaLista"/>
        <w:jc w:val="both"/>
        <w:rPr>
          <w:sz w:val="20"/>
          <w:szCs w:val="20"/>
          <w:shd w:val="clear" w:color="auto" w:fill="99FF66"/>
        </w:rPr>
      </w:pPr>
    </w:p>
    <w:p w:rsidR="006C3EA7" w:rsidRPr="003D6252" w:rsidRDefault="006C3EA7" w:rsidP="006C3EA7">
      <w:pPr>
        <w:pStyle w:val="PargrafodaLista"/>
        <w:jc w:val="both"/>
        <w:rPr>
          <w:sz w:val="20"/>
          <w:szCs w:val="20"/>
          <w:shd w:val="clear" w:color="auto" w:fill="99FF66"/>
        </w:rPr>
      </w:pPr>
      <w:r w:rsidRPr="003D6252">
        <w:rPr>
          <w:sz w:val="20"/>
          <w:szCs w:val="20"/>
        </w:rPr>
        <w:tab/>
        <w:t>IX – Declaração do DEPE/DAP/DG de disponibilidade orçamentária para pagamento de passagens e diárias para servidor (es) que irá acompanhar o(s) discente(s), em se tratando de casos especiais, por exemplo, se o discente for maior de idade poderá viajar sozinho;</w:t>
      </w:r>
    </w:p>
    <w:p w:rsidR="006C3EA7" w:rsidRPr="003D6252" w:rsidRDefault="006C3EA7" w:rsidP="006C3EA7">
      <w:pPr>
        <w:pStyle w:val="PargrafodaLista"/>
        <w:jc w:val="both"/>
        <w:rPr>
          <w:sz w:val="20"/>
          <w:szCs w:val="20"/>
          <w:shd w:val="clear" w:color="auto" w:fill="99FF66"/>
        </w:rPr>
      </w:pPr>
    </w:p>
    <w:p w:rsidR="006C3EA7" w:rsidRPr="003D6252" w:rsidRDefault="006C3EA7" w:rsidP="006C3EA7">
      <w:pPr>
        <w:pStyle w:val="PargrafodaLista"/>
        <w:tabs>
          <w:tab w:val="left" w:pos="1985"/>
        </w:tabs>
        <w:ind w:firstLine="698"/>
        <w:jc w:val="both"/>
        <w:rPr>
          <w:sz w:val="20"/>
          <w:szCs w:val="20"/>
        </w:rPr>
      </w:pPr>
      <w:r w:rsidRPr="003D6252">
        <w:rPr>
          <w:sz w:val="20"/>
          <w:szCs w:val="20"/>
        </w:rPr>
        <w:t>X</w:t>
      </w:r>
      <w:r w:rsidR="007451A5" w:rsidRPr="003D6252">
        <w:rPr>
          <w:sz w:val="20"/>
          <w:szCs w:val="20"/>
        </w:rPr>
        <w:t xml:space="preserve"> </w:t>
      </w:r>
      <w:r w:rsidRPr="003D6252">
        <w:rPr>
          <w:sz w:val="20"/>
          <w:szCs w:val="20"/>
        </w:rPr>
        <w:t xml:space="preserve">- </w:t>
      </w:r>
      <w:r w:rsidRPr="003D6252">
        <w:rPr>
          <w:sz w:val="20"/>
          <w:szCs w:val="20"/>
        </w:rPr>
        <w:tab/>
        <w:t xml:space="preserve"> Parecer final da pedagoga acerca do período de ausência do (s) discente (s) nas salas de aula, e </w:t>
      </w:r>
      <w:r w:rsidR="007451A5" w:rsidRPr="003D6252">
        <w:rPr>
          <w:sz w:val="20"/>
          <w:szCs w:val="20"/>
        </w:rPr>
        <w:t>seus possíveis prejuízos advindos disso, como também as devidas recomendações</w:t>
      </w:r>
      <w:r w:rsidRPr="003D6252">
        <w:rPr>
          <w:sz w:val="20"/>
          <w:szCs w:val="20"/>
        </w:rPr>
        <w:t xml:space="preserve"> para que esta ausência não </w:t>
      </w:r>
      <w:r w:rsidRPr="003D6252">
        <w:rPr>
          <w:sz w:val="20"/>
          <w:szCs w:val="20"/>
        </w:rPr>
        <w:lastRenderedPageBreak/>
        <w:t xml:space="preserve">venha a comprometer seu aprendizado, </w:t>
      </w:r>
      <w:r w:rsidR="007451A5" w:rsidRPr="003D6252">
        <w:rPr>
          <w:sz w:val="20"/>
          <w:szCs w:val="20"/>
        </w:rPr>
        <w:t xml:space="preserve">bem </w:t>
      </w:r>
      <w:r w:rsidRPr="003D6252">
        <w:rPr>
          <w:sz w:val="20"/>
          <w:szCs w:val="20"/>
        </w:rPr>
        <w:t xml:space="preserve">como também as recomendações de que determinado (s) </w:t>
      </w:r>
      <w:r w:rsidR="00D52080" w:rsidRPr="003D6252">
        <w:rPr>
          <w:sz w:val="20"/>
          <w:szCs w:val="20"/>
        </w:rPr>
        <w:t>discente</w:t>
      </w:r>
      <w:r w:rsidRPr="003D6252">
        <w:rPr>
          <w:sz w:val="20"/>
          <w:szCs w:val="20"/>
        </w:rPr>
        <w:t xml:space="preserve"> (s) participe ou não do referido evento;</w:t>
      </w:r>
    </w:p>
    <w:p w:rsidR="006C3EA7" w:rsidRPr="003D6252" w:rsidRDefault="006C3EA7" w:rsidP="006C3EA7">
      <w:pPr>
        <w:pStyle w:val="PargrafodaLista"/>
        <w:tabs>
          <w:tab w:val="left" w:pos="1985"/>
        </w:tabs>
        <w:ind w:firstLine="698"/>
        <w:jc w:val="both"/>
        <w:rPr>
          <w:sz w:val="20"/>
          <w:szCs w:val="20"/>
          <w:shd w:val="clear" w:color="auto" w:fill="99FF66"/>
        </w:rPr>
      </w:pPr>
    </w:p>
    <w:p w:rsidR="006C3EA7" w:rsidRPr="003D6252" w:rsidRDefault="006C3EA7" w:rsidP="006C3EA7">
      <w:pPr>
        <w:pStyle w:val="PargrafodaLista"/>
        <w:tabs>
          <w:tab w:val="left" w:pos="1985"/>
        </w:tabs>
        <w:ind w:firstLine="698"/>
        <w:jc w:val="both"/>
        <w:rPr>
          <w:sz w:val="20"/>
          <w:szCs w:val="20"/>
        </w:rPr>
      </w:pPr>
      <w:r w:rsidRPr="003D6252">
        <w:rPr>
          <w:sz w:val="20"/>
          <w:szCs w:val="20"/>
        </w:rPr>
        <w:t>XII</w:t>
      </w:r>
      <w:r w:rsidR="007451A5" w:rsidRPr="003D6252">
        <w:rPr>
          <w:sz w:val="20"/>
          <w:szCs w:val="20"/>
        </w:rPr>
        <w:t xml:space="preserve"> </w:t>
      </w:r>
      <w:r w:rsidRPr="003D6252">
        <w:rPr>
          <w:sz w:val="20"/>
          <w:szCs w:val="20"/>
        </w:rPr>
        <w:t xml:space="preserve">-  Plano de estudo dos discentes referente ao período de ausência às aulas durante o período de deslocamento e evento, contemplando todas as disciplinas, conforme o horário da turma, assim como o Plano antecipação/reposição de aula do docente em função da ausência da sala de aula no período de deslocamento e evento; </w:t>
      </w:r>
    </w:p>
    <w:p w:rsidR="006C3EA7" w:rsidRPr="003D6252" w:rsidRDefault="006C3EA7" w:rsidP="006C3EA7">
      <w:pPr>
        <w:pStyle w:val="PargrafodaLista"/>
        <w:tabs>
          <w:tab w:val="left" w:pos="1985"/>
        </w:tabs>
        <w:ind w:firstLine="698"/>
        <w:jc w:val="both"/>
        <w:rPr>
          <w:sz w:val="20"/>
          <w:szCs w:val="20"/>
        </w:rPr>
      </w:pPr>
    </w:p>
    <w:p w:rsidR="006C3EA7" w:rsidRPr="003D6252" w:rsidRDefault="006C3EA7" w:rsidP="006C3EA7">
      <w:pPr>
        <w:pStyle w:val="PargrafodaLista"/>
        <w:jc w:val="both"/>
        <w:rPr>
          <w:sz w:val="20"/>
          <w:szCs w:val="20"/>
        </w:rPr>
      </w:pPr>
      <w:r w:rsidRPr="003D6252">
        <w:rPr>
          <w:sz w:val="20"/>
          <w:szCs w:val="20"/>
        </w:rPr>
        <w:tab/>
        <w:t>XIII - Termo de Autorização e Compromisso assinado pelo responsável do (a) discente.</w:t>
      </w:r>
    </w:p>
    <w:p w:rsidR="006C3EA7" w:rsidRPr="003D6252" w:rsidRDefault="006C3EA7" w:rsidP="006C3EA7">
      <w:pPr>
        <w:suppressAutoHyphens w:val="0"/>
        <w:spacing w:before="100" w:beforeAutospacing="1" w:after="100" w:afterAutospacing="1" w:line="276" w:lineRule="auto"/>
        <w:ind w:firstLine="708"/>
        <w:jc w:val="both"/>
        <w:rPr>
          <w:sz w:val="20"/>
          <w:szCs w:val="20"/>
          <w:lang w:eastAsia="pt-BR"/>
        </w:rPr>
      </w:pPr>
      <w:r w:rsidRPr="003D6252">
        <w:rPr>
          <w:sz w:val="20"/>
          <w:szCs w:val="20"/>
          <w:lang w:eastAsia="pt-BR"/>
        </w:rPr>
        <w:t>5) Controle da utilização do</w:t>
      </w:r>
      <w:r w:rsidR="007451A5" w:rsidRPr="003D6252">
        <w:rPr>
          <w:sz w:val="20"/>
          <w:szCs w:val="20"/>
          <w:lang w:eastAsia="pt-BR"/>
        </w:rPr>
        <w:t>s</w:t>
      </w:r>
      <w:r w:rsidRPr="003D6252">
        <w:rPr>
          <w:sz w:val="20"/>
          <w:szCs w:val="20"/>
          <w:lang w:eastAsia="pt-BR"/>
        </w:rPr>
        <w:t xml:space="preserve"> benefícios e/ou serviços elencados no Projeto (por exemplo: apresentação de recibo ou nota fiscal, confecção de cartões digitais, uso de catraca eletrônica, cartões de embarque, e outros instrumentos que promovam o controle da utilização do recurso da PAES-IFAM pelos estudantes participantes do Projeto). </w:t>
      </w:r>
    </w:p>
    <w:p w:rsidR="006C3EA7" w:rsidRPr="003D6252" w:rsidRDefault="006C3EA7" w:rsidP="006C3EA7">
      <w:pPr>
        <w:suppressAutoHyphens w:val="0"/>
        <w:spacing w:before="100" w:beforeAutospacing="1" w:after="100" w:afterAutospacing="1" w:line="276" w:lineRule="auto"/>
        <w:ind w:firstLine="708"/>
        <w:jc w:val="both"/>
        <w:rPr>
          <w:sz w:val="20"/>
          <w:szCs w:val="20"/>
          <w:lang w:eastAsia="pt-BR"/>
        </w:rPr>
      </w:pPr>
      <w:r w:rsidRPr="003D6252">
        <w:rPr>
          <w:sz w:val="20"/>
          <w:szCs w:val="20"/>
          <w:lang w:eastAsia="pt-BR"/>
        </w:rPr>
        <w:t>6) Os formulários, cadastros, fichas e outros instrumentos que serão utilizados para análise técnica, implementação, monitoramento e avaliação do Projeto devem constar neste item;</w:t>
      </w:r>
    </w:p>
    <w:p w:rsidR="006C3EA7" w:rsidRPr="003D6252" w:rsidRDefault="006C3EA7" w:rsidP="006C3EA7">
      <w:pPr>
        <w:suppressAutoHyphens w:val="0"/>
        <w:spacing w:before="100" w:beforeAutospacing="1" w:after="100" w:afterAutospacing="1" w:line="276" w:lineRule="auto"/>
        <w:jc w:val="both"/>
        <w:rPr>
          <w:b/>
          <w:sz w:val="20"/>
          <w:szCs w:val="20"/>
          <w:lang w:eastAsia="pt-BR"/>
        </w:rPr>
      </w:pPr>
      <w:r w:rsidRPr="003D6252">
        <w:rPr>
          <w:b/>
          <w:sz w:val="20"/>
          <w:szCs w:val="20"/>
          <w:lang w:eastAsia="pt-BR"/>
        </w:rPr>
        <w:t>14- ASSINATURAS</w:t>
      </w:r>
    </w:p>
    <w:p w:rsidR="006C3EA7" w:rsidRPr="003D6252" w:rsidRDefault="006C3EA7" w:rsidP="006C3EA7">
      <w:pPr>
        <w:suppressAutoHyphens w:val="0"/>
        <w:spacing w:before="100" w:beforeAutospacing="1" w:after="100" w:afterAutospacing="1" w:line="276" w:lineRule="auto"/>
        <w:jc w:val="both"/>
        <w:rPr>
          <w:sz w:val="20"/>
          <w:szCs w:val="20"/>
          <w:lang w:eastAsia="pt-BR"/>
        </w:rPr>
      </w:pPr>
      <w:r w:rsidRPr="003D6252">
        <w:rPr>
          <w:sz w:val="20"/>
          <w:szCs w:val="20"/>
          <w:lang w:eastAsia="pt-BR"/>
        </w:rPr>
        <w:t>Assinaturas do coordenador do projeto, das parcerias e da Direção Geral.</w:t>
      </w:r>
    </w:p>
    <w:p w:rsidR="006C3EA7" w:rsidRPr="003D6252" w:rsidRDefault="006C3EA7" w:rsidP="006C3EA7">
      <w:pPr>
        <w:ind w:left="-120" w:right="-284"/>
        <w:jc w:val="center"/>
        <w:rPr>
          <w:b/>
          <w:smallCaps/>
          <w:sz w:val="20"/>
          <w:szCs w:val="20"/>
        </w:rPr>
      </w:pPr>
    </w:p>
    <w:p w:rsidR="006C3EA7" w:rsidRPr="003D6252" w:rsidRDefault="006C3EA7" w:rsidP="006C3EA7">
      <w:pPr>
        <w:ind w:left="-120" w:right="-284"/>
        <w:jc w:val="center"/>
        <w:rPr>
          <w:b/>
          <w:smallCaps/>
          <w:sz w:val="20"/>
          <w:szCs w:val="20"/>
        </w:rPr>
      </w:pPr>
    </w:p>
    <w:p w:rsidR="006C3EA7" w:rsidRPr="003D6252" w:rsidRDefault="006C3EA7" w:rsidP="006C3EA7">
      <w:pPr>
        <w:ind w:left="-120" w:right="-284"/>
        <w:jc w:val="center"/>
        <w:rPr>
          <w:b/>
          <w:smallCaps/>
          <w:sz w:val="20"/>
          <w:szCs w:val="20"/>
        </w:rPr>
      </w:pPr>
    </w:p>
    <w:p w:rsidR="006C3EA7" w:rsidRPr="003D6252" w:rsidRDefault="006C3EA7" w:rsidP="006C3EA7">
      <w:pPr>
        <w:ind w:left="-120" w:right="-284"/>
        <w:jc w:val="center"/>
        <w:rPr>
          <w:b/>
          <w:smallCaps/>
          <w:sz w:val="20"/>
          <w:szCs w:val="20"/>
        </w:rPr>
      </w:pPr>
    </w:p>
    <w:p w:rsidR="006C3EA7" w:rsidRPr="003D6252" w:rsidRDefault="006C3EA7" w:rsidP="006C3EA7">
      <w:pPr>
        <w:ind w:left="-120" w:right="-284"/>
        <w:jc w:val="center"/>
        <w:rPr>
          <w:b/>
          <w:smallCaps/>
          <w:sz w:val="20"/>
          <w:szCs w:val="20"/>
        </w:rPr>
      </w:pPr>
    </w:p>
    <w:p w:rsidR="006C3EA7" w:rsidRPr="003D6252" w:rsidRDefault="006C3EA7" w:rsidP="006C3EA7">
      <w:pPr>
        <w:ind w:left="-120" w:right="-284"/>
        <w:jc w:val="center"/>
        <w:rPr>
          <w:b/>
          <w:smallCaps/>
          <w:sz w:val="20"/>
          <w:szCs w:val="20"/>
        </w:rPr>
      </w:pPr>
    </w:p>
    <w:p w:rsidR="006C3EA7" w:rsidRPr="003D6252" w:rsidRDefault="006C3EA7" w:rsidP="006C3EA7">
      <w:pPr>
        <w:ind w:left="-120" w:right="-284"/>
        <w:jc w:val="center"/>
        <w:rPr>
          <w:b/>
          <w:smallCaps/>
          <w:sz w:val="20"/>
          <w:szCs w:val="20"/>
        </w:rPr>
      </w:pPr>
    </w:p>
    <w:p w:rsidR="006C3EA7" w:rsidRPr="003D6252" w:rsidRDefault="006C3EA7" w:rsidP="006C3EA7">
      <w:pPr>
        <w:ind w:left="-120" w:right="-284"/>
        <w:jc w:val="center"/>
        <w:rPr>
          <w:b/>
          <w:smallCaps/>
          <w:sz w:val="20"/>
          <w:szCs w:val="20"/>
        </w:rPr>
      </w:pPr>
    </w:p>
    <w:p w:rsidR="006C3EA7" w:rsidRPr="003D6252" w:rsidRDefault="006C3EA7" w:rsidP="006C3EA7">
      <w:pPr>
        <w:ind w:left="-120" w:right="-284"/>
        <w:jc w:val="center"/>
        <w:rPr>
          <w:b/>
          <w:smallCaps/>
          <w:sz w:val="20"/>
          <w:szCs w:val="20"/>
        </w:rPr>
      </w:pPr>
    </w:p>
    <w:p w:rsidR="006C3EA7" w:rsidRPr="003D6252" w:rsidRDefault="006C3EA7" w:rsidP="006C3EA7">
      <w:pPr>
        <w:ind w:left="-120" w:right="-284"/>
        <w:jc w:val="center"/>
        <w:rPr>
          <w:b/>
          <w:smallCaps/>
          <w:sz w:val="20"/>
          <w:szCs w:val="20"/>
        </w:rPr>
      </w:pPr>
    </w:p>
    <w:p w:rsidR="006C3EA7" w:rsidRPr="003D6252" w:rsidRDefault="006C3EA7" w:rsidP="006C3EA7">
      <w:pPr>
        <w:ind w:left="-120" w:right="-284"/>
        <w:jc w:val="center"/>
        <w:rPr>
          <w:b/>
          <w:smallCaps/>
          <w:sz w:val="20"/>
          <w:szCs w:val="20"/>
        </w:rPr>
      </w:pPr>
    </w:p>
    <w:p w:rsidR="006C3EA7" w:rsidRPr="003D6252" w:rsidRDefault="006C3EA7" w:rsidP="006C3EA7">
      <w:pPr>
        <w:pStyle w:val="Ttulo10"/>
        <w:ind w:left="0"/>
        <w:rPr>
          <w:rFonts w:ascii="Times New Roman" w:hAnsi="Times New Roman" w:cs="Times New Roman"/>
        </w:rPr>
      </w:pPr>
      <w:r w:rsidRPr="003D6252">
        <w:rPr>
          <w:rFonts w:ascii="Times New Roman" w:hAnsi="Times New Roman" w:cs="Times New Roman"/>
        </w:rPr>
        <w:br w:type="page"/>
      </w:r>
      <w:r w:rsidRPr="003D6252">
        <w:rPr>
          <w:rFonts w:ascii="Times New Roman" w:hAnsi="Times New Roman" w:cs="Times New Roman"/>
        </w:rPr>
        <w:lastRenderedPageBreak/>
        <w:t>ANEXO IX</w:t>
      </w:r>
    </w:p>
    <w:p w:rsidR="006C3EA7" w:rsidRPr="003D6252" w:rsidRDefault="006C3EA7" w:rsidP="006C3EA7">
      <w:pPr>
        <w:pStyle w:val="Ttulo10"/>
        <w:ind w:left="0"/>
        <w:rPr>
          <w:rFonts w:ascii="Times New Roman" w:hAnsi="Times New Roman" w:cs="Times New Roman"/>
        </w:rPr>
      </w:pPr>
    </w:p>
    <w:p w:rsidR="006C3EA7" w:rsidRPr="003D6252" w:rsidRDefault="006C3EA7" w:rsidP="006C3EA7">
      <w:pPr>
        <w:pStyle w:val="Ttulo"/>
        <w:rPr>
          <w:rFonts w:ascii="Times New Roman" w:hAnsi="Times New Roman"/>
          <w:b w:val="0"/>
          <w:bCs/>
          <w:u w:val="single"/>
        </w:rPr>
      </w:pPr>
      <w:r w:rsidRPr="003D6252">
        <w:rPr>
          <w:rFonts w:ascii="Times New Roman" w:hAnsi="Times New Roman"/>
          <w:b w:val="0"/>
          <w:bCs/>
          <w:u w:val="single"/>
        </w:rPr>
        <w:t>TERMO COMPROMISSO DE PRESTAÇÃO DE CONTAS</w:t>
      </w:r>
    </w:p>
    <w:p w:rsidR="006C3EA7" w:rsidRPr="003D6252" w:rsidRDefault="006C3EA7" w:rsidP="006C3EA7">
      <w:pPr>
        <w:jc w:val="center"/>
        <w:rPr>
          <w:b/>
          <w:bCs/>
          <w:sz w:val="20"/>
          <w:szCs w:val="20"/>
        </w:rPr>
      </w:pPr>
      <w:r w:rsidRPr="003D6252">
        <w:rPr>
          <w:b/>
          <w:bCs/>
          <w:sz w:val="20"/>
          <w:szCs w:val="20"/>
        </w:rPr>
        <w:t xml:space="preserve">                                              </w:t>
      </w:r>
    </w:p>
    <w:p w:rsidR="006C3EA7" w:rsidRPr="003D6252" w:rsidRDefault="006C3EA7" w:rsidP="006C3EA7">
      <w:pPr>
        <w:pStyle w:val="Corpodetexto"/>
        <w:jc w:val="both"/>
        <w:rPr>
          <w:sz w:val="20"/>
          <w:szCs w:val="20"/>
          <w:lang w:val="pt-BR"/>
        </w:rPr>
      </w:pPr>
      <w:r w:rsidRPr="003D6252">
        <w:rPr>
          <w:b/>
          <w:sz w:val="20"/>
          <w:szCs w:val="20"/>
          <w:lang w:val="pt-BR"/>
        </w:rPr>
        <w:t>Comprometo-me,</w:t>
      </w:r>
      <w:r w:rsidRPr="003D6252">
        <w:rPr>
          <w:sz w:val="20"/>
          <w:szCs w:val="20"/>
          <w:lang w:val="pt-BR"/>
        </w:rPr>
        <w:t xml:space="preserve"> através do presente instrumento, a prestar contas dos valores a seguir especificados, disponibilizados para minha participação na (o) XXXXXXXXXXXXXX, no período de XX a XX/XX/XXXX, em XXXXXX–XXXXXX:</w:t>
      </w:r>
    </w:p>
    <w:p w:rsidR="006C3EA7" w:rsidRPr="003D6252" w:rsidRDefault="006C3EA7" w:rsidP="006C3EA7">
      <w:pPr>
        <w:pStyle w:val="western"/>
        <w:tabs>
          <w:tab w:val="num" w:pos="709"/>
        </w:tabs>
        <w:spacing w:before="0" w:beforeAutospacing="0" w:after="0"/>
        <w:jc w:val="both"/>
        <w:rPr>
          <w:sz w:val="20"/>
          <w:szCs w:val="20"/>
        </w:rPr>
      </w:pPr>
    </w:p>
    <w:p w:rsidR="006C3EA7" w:rsidRPr="003D6252" w:rsidRDefault="006C3EA7" w:rsidP="006C3EA7">
      <w:pPr>
        <w:pStyle w:val="western"/>
        <w:numPr>
          <w:ilvl w:val="1"/>
          <w:numId w:val="33"/>
        </w:numPr>
        <w:tabs>
          <w:tab w:val="clear" w:pos="1116"/>
          <w:tab w:val="num" w:pos="284"/>
          <w:tab w:val="num" w:pos="709"/>
        </w:tabs>
        <w:spacing w:before="0" w:beforeAutospacing="0" w:after="0"/>
        <w:ind w:left="284" w:hanging="284"/>
        <w:jc w:val="both"/>
        <w:rPr>
          <w:sz w:val="20"/>
          <w:szCs w:val="20"/>
        </w:rPr>
      </w:pPr>
      <w:r w:rsidRPr="003D6252">
        <w:rPr>
          <w:sz w:val="20"/>
          <w:szCs w:val="20"/>
        </w:rPr>
        <w:t>Valores creditados em minha conta corrente:</w:t>
      </w:r>
    </w:p>
    <w:p w:rsidR="006C3EA7" w:rsidRPr="003D6252" w:rsidRDefault="006C3EA7" w:rsidP="006C3EA7">
      <w:pPr>
        <w:pStyle w:val="western"/>
        <w:numPr>
          <w:ilvl w:val="1"/>
          <w:numId w:val="35"/>
        </w:numPr>
        <w:tabs>
          <w:tab w:val="clear" w:pos="1116"/>
          <w:tab w:val="num" w:pos="700"/>
        </w:tabs>
        <w:spacing w:before="0" w:beforeAutospacing="0" w:after="0"/>
        <w:ind w:left="714" w:hanging="392"/>
        <w:jc w:val="both"/>
        <w:rPr>
          <w:sz w:val="20"/>
          <w:szCs w:val="20"/>
        </w:rPr>
      </w:pPr>
      <w:r w:rsidRPr="003D6252">
        <w:rPr>
          <w:sz w:val="20"/>
          <w:szCs w:val="20"/>
        </w:rPr>
        <w:t>XXXX (xxxxxx) diárias ao custo de R$ XXXXXXXX por dia, englobando despesas com alimentação (R$ XXXXX), hospedagem (R$ XXXXXXX), transporte (R$ XXXXXXX), totalizando o valor de até R$ XXXXXXXXXX (xxxxxxxxxxxxxxxxxx reais);</w:t>
      </w:r>
    </w:p>
    <w:p w:rsidR="006C3EA7" w:rsidRPr="003D6252" w:rsidRDefault="006C3EA7" w:rsidP="006C3EA7">
      <w:pPr>
        <w:pStyle w:val="western"/>
        <w:numPr>
          <w:ilvl w:val="1"/>
          <w:numId w:val="35"/>
        </w:numPr>
        <w:tabs>
          <w:tab w:val="clear" w:pos="1116"/>
          <w:tab w:val="num" w:pos="700"/>
        </w:tabs>
        <w:spacing w:before="0" w:beforeAutospacing="0" w:after="0"/>
        <w:ind w:left="714" w:hanging="392"/>
        <w:jc w:val="both"/>
        <w:rPr>
          <w:sz w:val="20"/>
          <w:szCs w:val="20"/>
        </w:rPr>
      </w:pPr>
      <w:r w:rsidRPr="003D6252">
        <w:rPr>
          <w:sz w:val="20"/>
          <w:szCs w:val="20"/>
        </w:rPr>
        <w:t>Para despesas com passagens, a importância de R$ XXXXXXXXXXXX (xxxxxx reais);</w:t>
      </w:r>
    </w:p>
    <w:p w:rsidR="006C3EA7" w:rsidRPr="003D6252" w:rsidRDefault="006C3EA7" w:rsidP="006C3EA7">
      <w:pPr>
        <w:pStyle w:val="western"/>
        <w:numPr>
          <w:ilvl w:val="1"/>
          <w:numId w:val="33"/>
        </w:numPr>
        <w:tabs>
          <w:tab w:val="clear" w:pos="1116"/>
          <w:tab w:val="num" w:pos="284"/>
        </w:tabs>
        <w:spacing w:before="0" w:beforeAutospacing="0" w:after="0"/>
        <w:ind w:left="284" w:firstLine="0"/>
        <w:jc w:val="both"/>
        <w:rPr>
          <w:sz w:val="20"/>
          <w:szCs w:val="20"/>
        </w:rPr>
      </w:pPr>
      <w:r w:rsidRPr="003D6252">
        <w:rPr>
          <w:sz w:val="20"/>
          <w:szCs w:val="20"/>
        </w:rPr>
        <w:t xml:space="preserve">Importância referente a inscrição </w:t>
      </w:r>
      <w:r w:rsidRPr="003D6252">
        <w:rPr>
          <w:i/>
          <w:sz w:val="20"/>
          <w:szCs w:val="20"/>
        </w:rPr>
        <w:t>on-line</w:t>
      </w:r>
      <w:r w:rsidRPr="003D6252">
        <w:rPr>
          <w:sz w:val="20"/>
          <w:szCs w:val="20"/>
        </w:rPr>
        <w:t xml:space="preserve"> para participação nos citados eventos ao custo de R$ XXXXXXXX (xxxxxxx reais), conforme estabelecido pela (o) XXXXXXXXXXXXXX.</w:t>
      </w:r>
    </w:p>
    <w:p w:rsidR="006C3EA7" w:rsidRPr="003D6252" w:rsidRDefault="006C3EA7" w:rsidP="006C3EA7">
      <w:pPr>
        <w:pStyle w:val="Corpodetexto"/>
        <w:jc w:val="both"/>
        <w:rPr>
          <w:sz w:val="20"/>
          <w:szCs w:val="20"/>
          <w:lang w:val="pt-BR"/>
        </w:rPr>
      </w:pPr>
    </w:p>
    <w:p w:rsidR="006C3EA7" w:rsidRPr="003D6252" w:rsidRDefault="006C3EA7" w:rsidP="006C3EA7">
      <w:pPr>
        <w:pStyle w:val="Corpodetexto"/>
        <w:tabs>
          <w:tab w:val="left" w:pos="1418"/>
        </w:tabs>
        <w:jc w:val="both"/>
        <w:rPr>
          <w:sz w:val="20"/>
          <w:szCs w:val="20"/>
          <w:lang w:val="pt-BR"/>
        </w:rPr>
      </w:pPr>
      <w:r w:rsidRPr="003D6252">
        <w:rPr>
          <w:b/>
          <w:bCs/>
          <w:sz w:val="20"/>
          <w:szCs w:val="20"/>
          <w:lang w:val="pt-BR" w:eastAsia="pt-BR"/>
        </w:rPr>
        <w:t>Comprometo-me</w:t>
      </w:r>
      <w:r w:rsidRPr="003D6252">
        <w:rPr>
          <w:sz w:val="20"/>
          <w:szCs w:val="20"/>
          <w:lang w:val="pt-BR" w:eastAsia="pt-BR"/>
        </w:rPr>
        <w:t xml:space="preserve">, ainda, a realizar a prestação de contas em questão no prazo de 10 (dez) dias úteis, a contar do término da XXXXXXXXXXXXXXXXXX, mediante apresentação ao Departamento de Administração e Planejamento do </w:t>
      </w:r>
      <w:r w:rsidR="00EA331C" w:rsidRPr="003D6252">
        <w:rPr>
          <w:i/>
          <w:sz w:val="20"/>
          <w:szCs w:val="20"/>
          <w:lang w:val="pt-BR" w:eastAsia="pt-BR"/>
        </w:rPr>
        <w:t>Campus</w:t>
      </w:r>
      <w:r w:rsidRPr="003D6252">
        <w:rPr>
          <w:sz w:val="20"/>
          <w:szCs w:val="20"/>
          <w:lang w:val="pt-BR" w:eastAsia="pt-BR"/>
        </w:rPr>
        <w:t xml:space="preserve"> XXXXXXXXXX (Av. XXXXXXXXXXX, Nº XXX, Bairro XXXXX, Municipal XXXXXXXXX) dos seguintes documentos</w:t>
      </w:r>
      <w:r w:rsidRPr="003D6252">
        <w:rPr>
          <w:sz w:val="20"/>
          <w:szCs w:val="20"/>
          <w:lang w:val="pt-BR"/>
        </w:rPr>
        <w:t>:</w:t>
      </w:r>
    </w:p>
    <w:p w:rsidR="00437DC7" w:rsidRPr="003D6252" w:rsidRDefault="006C3EA7" w:rsidP="00437DC7">
      <w:pPr>
        <w:pStyle w:val="Corpodetexto"/>
        <w:widowControl/>
        <w:numPr>
          <w:ilvl w:val="0"/>
          <w:numId w:val="36"/>
        </w:numPr>
        <w:tabs>
          <w:tab w:val="clear" w:pos="1116"/>
        </w:tabs>
        <w:spacing w:after="0"/>
        <w:ind w:left="406" w:hanging="350"/>
        <w:jc w:val="both"/>
        <w:rPr>
          <w:sz w:val="20"/>
          <w:szCs w:val="20"/>
          <w:lang w:val="pt-BR"/>
        </w:rPr>
      </w:pPr>
      <w:r w:rsidRPr="003D6252">
        <w:rPr>
          <w:sz w:val="20"/>
          <w:szCs w:val="20"/>
          <w:lang w:val="pt-BR"/>
        </w:rPr>
        <w:t>Certificado ou declar</w:t>
      </w:r>
      <w:r w:rsidR="00437DC7" w:rsidRPr="003D6252">
        <w:rPr>
          <w:sz w:val="20"/>
          <w:szCs w:val="20"/>
          <w:lang w:val="pt-BR"/>
        </w:rPr>
        <w:t>ação de participação nos evento</w:t>
      </w:r>
    </w:p>
    <w:p w:rsidR="006C3EA7" w:rsidRPr="003D6252" w:rsidRDefault="00437DC7" w:rsidP="00437DC7">
      <w:pPr>
        <w:pStyle w:val="Corpodetexto"/>
        <w:widowControl/>
        <w:numPr>
          <w:ilvl w:val="0"/>
          <w:numId w:val="36"/>
        </w:numPr>
        <w:tabs>
          <w:tab w:val="clear" w:pos="1116"/>
        </w:tabs>
        <w:spacing w:after="0"/>
        <w:ind w:left="406" w:hanging="350"/>
        <w:jc w:val="both"/>
        <w:rPr>
          <w:sz w:val="20"/>
          <w:szCs w:val="20"/>
          <w:lang w:val="pt-BR"/>
        </w:rPr>
      </w:pPr>
      <w:r w:rsidRPr="003D6252">
        <w:rPr>
          <w:sz w:val="20"/>
          <w:szCs w:val="20"/>
          <w:lang w:val="pt-BR"/>
        </w:rPr>
        <w:t>N</w:t>
      </w:r>
      <w:r w:rsidR="006C3EA7" w:rsidRPr="003D6252">
        <w:rPr>
          <w:sz w:val="20"/>
          <w:szCs w:val="20"/>
          <w:lang w:val="pt-BR"/>
        </w:rPr>
        <w:t xml:space="preserve">otas Fiscais original de hospedagem ou Nota de Hospedagem ou Recibo emitidos pelo estabelecimento hoteleiro, em nome do favorecido (com assinatura no verso) ou Recibos de conforme despesas realizadas e previstas no projeto integral; Recibo de transporte – ônibus ou avião (ida e volta); </w:t>
      </w:r>
    </w:p>
    <w:p w:rsidR="006C3EA7" w:rsidRPr="003D6252" w:rsidRDefault="006C3EA7" w:rsidP="00437DC7">
      <w:pPr>
        <w:pStyle w:val="Corpodetexto"/>
        <w:widowControl/>
        <w:spacing w:after="0"/>
        <w:jc w:val="both"/>
        <w:rPr>
          <w:sz w:val="20"/>
          <w:szCs w:val="20"/>
          <w:lang w:val="pt-BR"/>
        </w:rPr>
      </w:pPr>
    </w:p>
    <w:p w:rsidR="006C3EA7" w:rsidRPr="003D6252" w:rsidRDefault="006C3EA7" w:rsidP="006C3EA7">
      <w:pPr>
        <w:pStyle w:val="Corpodetexto"/>
        <w:jc w:val="both"/>
        <w:rPr>
          <w:sz w:val="20"/>
          <w:szCs w:val="20"/>
          <w:lang w:val="pt-BR"/>
        </w:rPr>
      </w:pPr>
      <w:r w:rsidRPr="003D6252">
        <w:rPr>
          <w:b/>
          <w:sz w:val="20"/>
          <w:szCs w:val="20"/>
          <w:lang w:val="pt-BR"/>
        </w:rPr>
        <w:t>Declaro</w:t>
      </w:r>
      <w:r w:rsidRPr="003D6252">
        <w:rPr>
          <w:sz w:val="20"/>
          <w:szCs w:val="20"/>
          <w:lang w:val="pt-BR"/>
        </w:rPr>
        <w:t>, outrossim, estar ciente que:</w:t>
      </w:r>
    </w:p>
    <w:p w:rsidR="006C3EA7" w:rsidRPr="003D6252" w:rsidRDefault="006C3EA7" w:rsidP="006C3EA7">
      <w:pPr>
        <w:pStyle w:val="Corpodetexto"/>
        <w:jc w:val="both"/>
        <w:rPr>
          <w:sz w:val="20"/>
          <w:szCs w:val="20"/>
          <w:lang w:val="pt-BR"/>
        </w:rPr>
      </w:pPr>
    </w:p>
    <w:p w:rsidR="006C3EA7" w:rsidRPr="003D6252" w:rsidRDefault="006C3EA7" w:rsidP="006C3EA7">
      <w:pPr>
        <w:pStyle w:val="western"/>
        <w:numPr>
          <w:ilvl w:val="1"/>
          <w:numId w:val="34"/>
        </w:numPr>
        <w:tabs>
          <w:tab w:val="clear" w:pos="1116"/>
          <w:tab w:val="num" w:pos="392"/>
        </w:tabs>
        <w:spacing w:before="0" w:beforeAutospacing="0" w:after="0"/>
        <w:ind w:left="392" w:hanging="392"/>
        <w:jc w:val="both"/>
        <w:rPr>
          <w:sz w:val="20"/>
          <w:szCs w:val="20"/>
        </w:rPr>
      </w:pPr>
      <w:r w:rsidRPr="003D6252">
        <w:rPr>
          <w:sz w:val="20"/>
          <w:szCs w:val="20"/>
        </w:rPr>
        <w:t xml:space="preserve">O </w:t>
      </w:r>
      <w:r w:rsidR="00EA331C" w:rsidRPr="003D6252">
        <w:rPr>
          <w:i/>
          <w:sz w:val="20"/>
          <w:szCs w:val="20"/>
        </w:rPr>
        <w:t>Campus</w:t>
      </w:r>
      <w:r w:rsidRPr="003D6252">
        <w:rPr>
          <w:sz w:val="20"/>
          <w:szCs w:val="20"/>
        </w:rPr>
        <w:t xml:space="preserve"> XXXXXXX não arcará com quaisquer ressarcimentos relativos a despesas extras tais como: gastos com taxi, estacionamentos, diferenças de valores de passagens, sejam por opção de voo/horário ou por remarcações, etc., as quais são de minha inteira responsabilidade.</w:t>
      </w:r>
    </w:p>
    <w:p w:rsidR="006C3EA7" w:rsidRPr="003D6252" w:rsidRDefault="006C3EA7" w:rsidP="006C3EA7">
      <w:pPr>
        <w:pStyle w:val="western"/>
        <w:spacing w:before="0" w:beforeAutospacing="0" w:after="0"/>
        <w:jc w:val="both"/>
        <w:rPr>
          <w:sz w:val="20"/>
          <w:szCs w:val="20"/>
        </w:rPr>
      </w:pPr>
    </w:p>
    <w:p w:rsidR="006C3EA7" w:rsidRPr="003D6252" w:rsidRDefault="006C3EA7" w:rsidP="006C3EA7">
      <w:pPr>
        <w:pStyle w:val="Corpodetexto"/>
        <w:widowControl/>
        <w:numPr>
          <w:ilvl w:val="1"/>
          <w:numId w:val="34"/>
        </w:numPr>
        <w:tabs>
          <w:tab w:val="clear" w:pos="1116"/>
          <w:tab w:val="num" w:pos="350"/>
          <w:tab w:val="num" w:pos="1985"/>
        </w:tabs>
        <w:spacing w:after="0"/>
        <w:ind w:left="350" w:hanging="350"/>
        <w:jc w:val="both"/>
        <w:rPr>
          <w:sz w:val="20"/>
          <w:szCs w:val="20"/>
          <w:lang w:val="pt-BR"/>
        </w:rPr>
      </w:pPr>
      <w:r w:rsidRPr="003D6252">
        <w:rPr>
          <w:sz w:val="20"/>
          <w:szCs w:val="20"/>
          <w:lang w:val="pt-BR"/>
        </w:rPr>
        <w:t>na hipótese de não participação nos referidos eventos e sobra do recurso recebido, devolverei, via GRU, todos os valores mencionados, inclusive o correspondente à Taxa de Inscrição.</w:t>
      </w:r>
    </w:p>
    <w:p w:rsidR="006C3EA7" w:rsidRPr="003D6252" w:rsidRDefault="006C3EA7" w:rsidP="006C3EA7">
      <w:pPr>
        <w:pStyle w:val="Corpodetexto"/>
        <w:tabs>
          <w:tab w:val="num" w:pos="350"/>
          <w:tab w:val="num" w:pos="1116"/>
          <w:tab w:val="num" w:pos="1985"/>
        </w:tabs>
        <w:ind w:left="350" w:hanging="350"/>
        <w:jc w:val="both"/>
        <w:rPr>
          <w:sz w:val="20"/>
          <w:szCs w:val="20"/>
          <w:lang w:val="pt-BR"/>
        </w:rPr>
      </w:pPr>
    </w:p>
    <w:p w:rsidR="006C3EA7" w:rsidRPr="003D6252" w:rsidRDefault="006C3EA7" w:rsidP="006C3EA7">
      <w:pPr>
        <w:pStyle w:val="Corpodetexto"/>
        <w:widowControl/>
        <w:numPr>
          <w:ilvl w:val="1"/>
          <w:numId w:val="34"/>
        </w:numPr>
        <w:tabs>
          <w:tab w:val="clear" w:pos="1116"/>
          <w:tab w:val="num" w:pos="350"/>
          <w:tab w:val="num" w:pos="1985"/>
        </w:tabs>
        <w:spacing w:after="0"/>
        <w:ind w:left="350" w:hanging="350"/>
        <w:jc w:val="both"/>
        <w:rPr>
          <w:sz w:val="20"/>
          <w:szCs w:val="20"/>
          <w:lang w:val="pt-BR"/>
        </w:rPr>
      </w:pPr>
      <w:r w:rsidRPr="003D6252">
        <w:rPr>
          <w:sz w:val="20"/>
          <w:szCs w:val="20"/>
          <w:lang w:val="pt-BR"/>
        </w:rPr>
        <w:t>a falta da prestação de contas no prazo estabelecido, ensejará o bloqueio de pagamentos futuros de quaisquer ressarcimentos de despesas até a regularização da pendência, bem como a adoção das cabíveis ações de ordens legal, administrativa e, inclusive, ético-profissional.</w:t>
      </w:r>
    </w:p>
    <w:p w:rsidR="006C3EA7" w:rsidRPr="003D6252" w:rsidRDefault="006C3EA7" w:rsidP="006C3EA7">
      <w:pPr>
        <w:pStyle w:val="Corpodetexto"/>
        <w:jc w:val="both"/>
        <w:rPr>
          <w:sz w:val="20"/>
          <w:szCs w:val="20"/>
          <w:lang w:val="pt-BR"/>
        </w:rPr>
      </w:pPr>
    </w:p>
    <w:p w:rsidR="006C3EA7" w:rsidRPr="003D6252" w:rsidRDefault="006C3EA7" w:rsidP="006C3EA7">
      <w:pPr>
        <w:pStyle w:val="Corpodetexto"/>
        <w:jc w:val="both"/>
        <w:rPr>
          <w:sz w:val="20"/>
          <w:szCs w:val="20"/>
          <w:lang w:val="pt-BR"/>
        </w:rPr>
      </w:pPr>
      <w:r w:rsidRPr="003D6252">
        <w:rPr>
          <w:sz w:val="20"/>
          <w:szCs w:val="20"/>
          <w:lang w:val="pt-BR"/>
        </w:rPr>
        <w:t xml:space="preserve">Por fim, </w:t>
      </w:r>
      <w:r w:rsidRPr="003D6252">
        <w:rPr>
          <w:b/>
          <w:bCs/>
          <w:sz w:val="20"/>
          <w:szCs w:val="20"/>
          <w:lang w:val="pt-BR"/>
        </w:rPr>
        <w:t>declaro</w:t>
      </w:r>
      <w:r w:rsidRPr="003D6252">
        <w:rPr>
          <w:sz w:val="20"/>
          <w:szCs w:val="20"/>
          <w:lang w:val="pt-BR"/>
        </w:rPr>
        <w:t xml:space="preserve"> assumir total responsabilidade civil e criminal pelo conteúdo deste instrumento.</w:t>
      </w:r>
    </w:p>
    <w:p w:rsidR="006C3EA7" w:rsidRPr="003D6252" w:rsidRDefault="006C3EA7" w:rsidP="006C3EA7">
      <w:pPr>
        <w:pStyle w:val="Corpodetexto"/>
        <w:jc w:val="both"/>
        <w:rPr>
          <w:sz w:val="20"/>
          <w:szCs w:val="20"/>
          <w:lang w:val="pt-BR"/>
        </w:rPr>
      </w:pPr>
    </w:p>
    <w:p w:rsidR="006C3EA7" w:rsidRPr="003D6252" w:rsidRDefault="006C3EA7" w:rsidP="006C3EA7">
      <w:pPr>
        <w:pStyle w:val="Corpodetexto"/>
        <w:jc w:val="center"/>
        <w:rPr>
          <w:sz w:val="20"/>
          <w:szCs w:val="20"/>
          <w:lang w:val="pt-BR"/>
        </w:rPr>
      </w:pPr>
      <w:r w:rsidRPr="003D6252">
        <w:rPr>
          <w:sz w:val="20"/>
          <w:szCs w:val="20"/>
          <w:lang w:val="pt-BR"/>
        </w:rPr>
        <w:t>Data:           /               / 2018</w:t>
      </w:r>
    </w:p>
    <w:p w:rsidR="006C3EA7" w:rsidRPr="003D6252" w:rsidRDefault="006C3EA7" w:rsidP="006C3EA7">
      <w:pPr>
        <w:pStyle w:val="Corpodetexto"/>
        <w:jc w:val="both"/>
        <w:rPr>
          <w:sz w:val="20"/>
          <w:szCs w:val="20"/>
          <w:lang w:val="pt-BR"/>
        </w:rPr>
      </w:pPr>
    </w:p>
    <w:p w:rsidR="006C3EA7" w:rsidRPr="003D6252" w:rsidRDefault="006C3EA7" w:rsidP="006C3EA7">
      <w:pPr>
        <w:pStyle w:val="Corpodetexto"/>
        <w:jc w:val="center"/>
        <w:rPr>
          <w:sz w:val="20"/>
          <w:szCs w:val="20"/>
          <w:lang w:val="pt-BR"/>
        </w:rPr>
      </w:pPr>
      <w:r w:rsidRPr="003D6252">
        <w:rPr>
          <w:sz w:val="20"/>
          <w:szCs w:val="20"/>
          <w:lang w:val="pt-BR"/>
        </w:rPr>
        <w:t>Nome e Assinatura:</w:t>
      </w:r>
    </w:p>
    <w:p w:rsidR="006C3EA7" w:rsidRPr="003D6252" w:rsidRDefault="006C3EA7" w:rsidP="006C3EA7">
      <w:pPr>
        <w:ind w:left="-120" w:right="-284"/>
        <w:jc w:val="both"/>
        <w:rPr>
          <w:b/>
          <w:smallCaps/>
          <w:sz w:val="20"/>
          <w:szCs w:val="20"/>
        </w:rPr>
      </w:pPr>
    </w:p>
    <w:p w:rsidR="006C3EA7" w:rsidRPr="003D6252" w:rsidRDefault="009C4B81" w:rsidP="006C3EA7">
      <w:pPr>
        <w:pStyle w:val="Ttulo10"/>
        <w:ind w:left="0"/>
        <w:rPr>
          <w:rFonts w:ascii="Times New Roman" w:hAnsi="Times New Roman" w:cs="Times New Roman"/>
        </w:rPr>
      </w:pPr>
      <w:r>
        <w:rPr>
          <w:rFonts w:ascii="Times New Roman" w:hAnsi="Times New Roman" w:cs="Times New Roman"/>
        </w:rPr>
        <w:br w:type="page"/>
      </w:r>
      <w:r w:rsidR="006C3EA7" w:rsidRPr="003D6252">
        <w:rPr>
          <w:rFonts w:ascii="Times New Roman" w:hAnsi="Times New Roman" w:cs="Times New Roman"/>
        </w:rPr>
        <w:lastRenderedPageBreak/>
        <w:t>ANEXO X</w:t>
      </w:r>
    </w:p>
    <w:p w:rsidR="006C3EA7" w:rsidRPr="003D6252" w:rsidRDefault="006C3EA7" w:rsidP="006C3EA7">
      <w:pPr>
        <w:pStyle w:val="Ttulo10"/>
        <w:ind w:left="0"/>
        <w:rPr>
          <w:rFonts w:ascii="Times New Roman" w:hAnsi="Times New Roman" w:cs="Times New Roman"/>
        </w:rPr>
      </w:pPr>
    </w:p>
    <w:p w:rsidR="006C3EA7" w:rsidRPr="003D6252" w:rsidRDefault="006C3EA7" w:rsidP="006C3EA7">
      <w:pPr>
        <w:pStyle w:val="Ttulo"/>
        <w:rPr>
          <w:rFonts w:ascii="Times New Roman" w:hAnsi="Times New Roman"/>
          <w:bCs/>
          <w:u w:val="single"/>
        </w:rPr>
      </w:pPr>
      <w:r w:rsidRPr="003D6252">
        <w:rPr>
          <w:rFonts w:ascii="Times New Roman" w:hAnsi="Times New Roman"/>
          <w:bCs/>
          <w:u w:val="single"/>
        </w:rPr>
        <w:t>FORMULÁRIO DE PRESTAÇÃO DE CONTAS</w:t>
      </w:r>
    </w:p>
    <w:p w:rsidR="006C3EA7" w:rsidRPr="003D6252" w:rsidRDefault="006C3EA7" w:rsidP="006C3EA7">
      <w:pPr>
        <w:jc w:val="center"/>
        <w:rPr>
          <w:b/>
          <w:bCs/>
          <w:sz w:val="20"/>
          <w:szCs w:val="20"/>
        </w:rPr>
      </w:pPr>
      <w:r w:rsidRPr="003D6252">
        <w:rPr>
          <w:b/>
          <w:bCs/>
          <w:sz w:val="20"/>
          <w:szCs w:val="20"/>
        </w:rPr>
        <w:t xml:space="preserve">                                              </w:t>
      </w:r>
    </w:p>
    <w:tbl>
      <w:tblPr>
        <w:tblW w:w="16012" w:type="dxa"/>
        <w:tblInd w:w="-512" w:type="dxa"/>
        <w:tblLayout w:type="fixed"/>
        <w:tblCellMar>
          <w:top w:w="55" w:type="dxa"/>
          <w:left w:w="55" w:type="dxa"/>
          <w:bottom w:w="55" w:type="dxa"/>
          <w:right w:w="55" w:type="dxa"/>
        </w:tblCellMar>
        <w:tblLook w:val="0000" w:firstRow="0" w:lastRow="0" w:firstColumn="0" w:lastColumn="0" w:noHBand="0" w:noVBand="0"/>
      </w:tblPr>
      <w:tblGrid>
        <w:gridCol w:w="642"/>
        <w:gridCol w:w="3478"/>
        <w:gridCol w:w="67"/>
        <w:gridCol w:w="541"/>
        <w:gridCol w:w="2792"/>
        <w:gridCol w:w="551"/>
        <w:gridCol w:w="2844"/>
        <w:gridCol w:w="5087"/>
        <w:gridCol w:w="10"/>
      </w:tblGrid>
      <w:tr w:rsidR="006C3EA7" w:rsidRPr="003D6252" w:rsidTr="000C547E">
        <w:trPr>
          <w:gridAfter w:val="1"/>
          <w:wAfter w:w="10" w:type="dxa"/>
        </w:trPr>
        <w:tc>
          <w:tcPr>
            <w:tcW w:w="10915" w:type="dxa"/>
            <w:gridSpan w:val="7"/>
            <w:tcBorders>
              <w:top w:val="single" w:sz="4" w:space="0" w:color="000000"/>
              <w:left w:val="single" w:sz="4" w:space="0" w:color="000000"/>
              <w:bottom w:val="single" w:sz="4" w:space="0" w:color="000000"/>
            </w:tcBorders>
            <w:shd w:val="clear" w:color="auto" w:fill="70AD47"/>
          </w:tcPr>
          <w:p w:rsidR="006C3EA7" w:rsidRPr="003D6252" w:rsidRDefault="006C3EA7" w:rsidP="000C547E">
            <w:pPr>
              <w:shd w:val="clear" w:color="auto" w:fill="FFFFFF"/>
              <w:spacing w:after="240"/>
              <w:jc w:val="center"/>
              <w:rPr>
                <w:b/>
                <w:sz w:val="20"/>
                <w:szCs w:val="20"/>
              </w:rPr>
            </w:pPr>
            <w:r w:rsidRPr="003D6252">
              <w:rPr>
                <w:b/>
                <w:bCs/>
                <w:sz w:val="20"/>
                <w:szCs w:val="20"/>
              </w:rPr>
              <w:t>PRESTAÇÃO DE CONTA DE AÇÃO CUSTEADA POR MEIO DE PROJETO INTEGRAL</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1271"/>
              <w:gridCol w:w="421"/>
              <w:gridCol w:w="1839"/>
              <w:gridCol w:w="626"/>
              <w:gridCol w:w="6623"/>
            </w:tblGrid>
            <w:tr w:rsidR="0052794A" w:rsidRPr="003D6252" w:rsidTr="000C547E">
              <w:tc>
                <w:tcPr>
                  <w:tcW w:w="10780" w:type="dxa"/>
                  <w:gridSpan w:val="5"/>
                  <w:shd w:val="clear" w:color="auto" w:fill="70AD47"/>
                </w:tcPr>
                <w:p w:rsidR="006C3EA7" w:rsidRPr="003D6252" w:rsidRDefault="006C3EA7" w:rsidP="000C547E">
                  <w:pPr>
                    <w:shd w:val="clear" w:color="auto" w:fill="FFFFFF"/>
                    <w:tabs>
                      <w:tab w:val="left" w:pos="2949"/>
                      <w:tab w:val="left" w:pos="4223"/>
                    </w:tabs>
                    <w:jc w:val="both"/>
                    <w:rPr>
                      <w:sz w:val="20"/>
                      <w:szCs w:val="20"/>
                    </w:rPr>
                  </w:pPr>
                  <w:r w:rsidRPr="003D6252">
                    <w:rPr>
                      <w:b/>
                      <w:sz w:val="20"/>
                      <w:szCs w:val="20"/>
                    </w:rPr>
                    <w:t>1   Dados de Identificação</w:t>
                  </w:r>
                  <w:r w:rsidRPr="003D6252">
                    <w:rPr>
                      <w:b/>
                      <w:sz w:val="20"/>
                      <w:szCs w:val="20"/>
                    </w:rPr>
                    <w:tab/>
                  </w:r>
                  <w:r w:rsidRPr="003D6252">
                    <w:rPr>
                      <w:b/>
                      <w:sz w:val="20"/>
                      <w:szCs w:val="20"/>
                    </w:rPr>
                    <w:tab/>
                  </w:r>
                </w:p>
              </w:tc>
            </w:tr>
            <w:tr w:rsidR="0052794A" w:rsidRPr="003D6252" w:rsidTr="000C547E">
              <w:trPr>
                <w:trHeight w:val="475"/>
              </w:trPr>
              <w:tc>
                <w:tcPr>
                  <w:tcW w:w="1692" w:type="dxa"/>
                  <w:gridSpan w:val="2"/>
                  <w:shd w:val="clear" w:color="auto" w:fill="008000"/>
                  <w:vAlign w:val="center"/>
                </w:tcPr>
                <w:p w:rsidR="006C3EA7" w:rsidRPr="003D6252" w:rsidRDefault="006C3EA7" w:rsidP="000C547E">
                  <w:pPr>
                    <w:pStyle w:val="Contedodatabela"/>
                    <w:shd w:val="clear" w:color="auto" w:fill="FFFFFF"/>
                    <w:snapToGrid w:val="0"/>
                    <w:rPr>
                      <w:bCs/>
                      <w:sz w:val="20"/>
                      <w:szCs w:val="20"/>
                      <w:lang w:val="pt-BR"/>
                    </w:rPr>
                  </w:pPr>
                  <w:r w:rsidRPr="003D6252">
                    <w:rPr>
                      <w:bCs/>
                      <w:sz w:val="20"/>
                      <w:szCs w:val="20"/>
                      <w:lang w:val="pt-BR"/>
                    </w:rPr>
                    <w:t>Nome do Projeto</w:t>
                  </w:r>
                </w:p>
              </w:tc>
              <w:tc>
                <w:tcPr>
                  <w:tcW w:w="9088" w:type="dxa"/>
                  <w:gridSpan w:val="3"/>
                  <w:shd w:val="clear" w:color="auto" w:fill="FFFFFF"/>
                  <w:vAlign w:val="center"/>
                </w:tcPr>
                <w:p w:rsidR="006C3EA7" w:rsidRPr="003D6252" w:rsidRDefault="006C3EA7" w:rsidP="000C547E">
                  <w:pPr>
                    <w:pStyle w:val="Contedodatabela"/>
                    <w:shd w:val="clear" w:color="auto" w:fill="FFFFFF"/>
                    <w:tabs>
                      <w:tab w:val="left" w:pos="4403"/>
                    </w:tabs>
                    <w:snapToGrid w:val="0"/>
                    <w:rPr>
                      <w:sz w:val="20"/>
                      <w:szCs w:val="20"/>
                    </w:rPr>
                  </w:pPr>
                  <w:r w:rsidRPr="003D6252">
                    <w:rPr>
                      <w:bCs/>
                      <w:sz w:val="20"/>
                      <w:szCs w:val="20"/>
                      <w:lang w:val="pt-BR"/>
                    </w:rPr>
                    <w:tab/>
                  </w:r>
                </w:p>
              </w:tc>
            </w:tr>
            <w:tr w:rsidR="0052794A" w:rsidRPr="003D6252" w:rsidTr="000C547E">
              <w:tc>
                <w:tcPr>
                  <w:tcW w:w="10780" w:type="dxa"/>
                  <w:gridSpan w:val="5"/>
                  <w:shd w:val="clear" w:color="auto" w:fill="FFFFFF"/>
                </w:tcPr>
                <w:p w:rsidR="006C3EA7" w:rsidRPr="003D6252" w:rsidRDefault="006C3EA7" w:rsidP="000C547E">
                  <w:pPr>
                    <w:pStyle w:val="Contedodatabela"/>
                    <w:shd w:val="clear" w:color="auto" w:fill="FFFFFF"/>
                    <w:snapToGrid w:val="0"/>
                    <w:rPr>
                      <w:sz w:val="20"/>
                      <w:szCs w:val="20"/>
                      <w:lang w:val="pt-BR"/>
                    </w:rPr>
                  </w:pPr>
                  <w:r w:rsidRPr="003D6252">
                    <w:rPr>
                      <w:b/>
                      <w:bCs/>
                      <w:sz w:val="20"/>
                      <w:szCs w:val="20"/>
                      <w:lang w:val="pt-BR"/>
                    </w:rPr>
                    <w:t xml:space="preserve">1.1 </w:t>
                  </w:r>
                  <w:r w:rsidRPr="003D6252">
                    <w:rPr>
                      <w:rFonts w:eastAsia="Times New Roman"/>
                      <w:sz w:val="20"/>
                      <w:szCs w:val="20"/>
                      <w:lang w:val="pt-BR"/>
                    </w:rPr>
                    <w:t>Nome do Coordenador do Projeto</w:t>
                  </w:r>
                </w:p>
              </w:tc>
            </w:tr>
            <w:tr w:rsidR="0052794A" w:rsidRPr="003D6252" w:rsidTr="000C547E">
              <w:trPr>
                <w:trHeight w:val="415"/>
              </w:trPr>
              <w:tc>
                <w:tcPr>
                  <w:tcW w:w="4157" w:type="dxa"/>
                  <w:gridSpan w:val="4"/>
                  <w:shd w:val="clear" w:color="auto" w:fill="auto"/>
                </w:tcPr>
                <w:p w:rsidR="006C3EA7" w:rsidRPr="003D6252" w:rsidRDefault="006C3EA7" w:rsidP="000C547E">
                  <w:pPr>
                    <w:pStyle w:val="Contedodatabela"/>
                    <w:shd w:val="clear" w:color="auto" w:fill="FFFFFF"/>
                    <w:snapToGrid w:val="0"/>
                    <w:rPr>
                      <w:i/>
                      <w:sz w:val="20"/>
                      <w:szCs w:val="20"/>
                    </w:rPr>
                  </w:pPr>
                  <w:r w:rsidRPr="003D6252">
                    <w:rPr>
                      <w:sz w:val="20"/>
                      <w:szCs w:val="20"/>
                      <w:lang w:val="pt-BR" w:eastAsia="pt-BR"/>
                    </w:rPr>
                    <w:t>Órgão Executor:</w:t>
                  </w:r>
                  <w:r w:rsidRPr="003D6252">
                    <w:rPr>
                      <w:b/>
                      <w:sz w:val="20"/>
                      <w:szCs w:val="20"/>
                      <w:lang w:val="pt-BR" w:eastAsia="pt-BR"/>
                    </w:rPr>
                    <w:t xml:space="preserve"> IFAM </w:t>
                  </w:r>
                </w:p>
              </w:tc>
              <w:tc>
                <w:tcPr>
                  <w:tcW w:w="6623" w:type="dxa"/>
                  <w:shd w:val="clear" w:color="auto" w:fill="auto"/>
                </w:tcPr>
                <w:p w:rsidR="006C3EA7" w:rsidRPr="003D6252" w:rsidRDefault="00EA331C" w:rsidP="000C547E">
                  <w:pPr>
                    <w:shd w:val="clear" w:color="auto" w:fill="FFFFFF"/>
                    <w:snapToGrid w:val="0"/>
                    <w:rPr>
                      <w:sz w:val="20"/>
                      <w:szCs w:val="20"/>
                    </w:rPr>
                  </w:pPr>
                  <w:r w:rsidRPr="003D6252">
                    <w:rPr>
                      <w:i/>
                      <w:sz w:val="20"/>
                      <w:szCs w:val="20"/>
                    </w:rPr>
                    <w:t>Campus</w:t>
                  </w:r>
                  <w:r w:rsidR="006C3EA7" w:rsidRPr="003D6252">
                    <w:rPr>
                      <w:sz w:val="20"/>
                      <w:szCs w:val="20"/>
                    </w:rPr>
                    <w:t>:</w:t>
                  </w:r>
                </w:p>
              </w:tc>
            </w:tr>
            <w:tr w:rsidR="0052794A" w:rsidRPr="003D6252" w:rsidTr="000C547E">
              <w:trPr>
                <w:trHeight w:val="451"/>
              </w:trPr>
              <w:tc>
                <w:tcPr>
                  <w:tcW w:w="10780" w:type="dxa"/>
                  <w:gridSpan w:val="5"/>
                  <w:shd w:val="clear" w:color="auto" w:fill="FFFFFF"/>
                </w:tcPr>
                <w:p w:rsidR="006C3EA7" w:rsidRPr="003D6252" w:rsidRDefault="006C3EA7" w:rsidP="000C547E">
                  <w:pPr>
                    <w:pStyle w:val="Contedodatabela"/>
                    <w:shd w:val="clear" w:color="auto" w:fill="FFFFFF"/>
                    <w:snapToGrid w:val="0"/>
                    <w:rPr>
                      <w:sz w:val="20"/>
                      <w:szCs w:val="20"/>
                      <w:lang w:val="pt-BR"/>
                    </w:rPr>
                  </w:pPr>
                  <w:r w:rsidRPr="003D6252">
                    <w:rPr>
                      <w:rFonts w:eastAsia="Times New Roman"/>
                      <w:sz w:val="20"/>
                      <w:szCs w:val="20"/>
                      <w:lang w:val="pt-BR"/>
                    </w:rPr>
                    <w:t>Nome do Prestador de Conta (1):</w:t>
                  </w:r>
                </w:p>
              </w:tc>
            </w:tr>
            <w:tr w:rsidR="0052794A" w:rsidRPr="003D6252" w:rsidTr="000C547E">
              <w:trPr>
                <w:trHeight w:val="362"/>
              </w:trPr>
              <w:tc>
                <w:tcPr>
                  <w:tcW w:w="3531" w:type="dxa"/>
                  <w:gridSpan w:val="3"/>
                  <w:shd w:val="clear" w:color="auto" w:fill="auto"/>
                </w:tcPr>
                <w:p w:rsidR="006C3EA7" w:rsidRPr="003D6252" w:rsidRDefault="006C3EA7" w:rsidP="000C547E">
                  <w:pPr>
                    <w:shd w:val="clear" w:color="auto" w:fill="FFFFFF"/>
                    <w:snapToGrid w:val="0"/>
                    <w:rPr>
                      <w:i/>
                      <w:sz w:val="20"/>
                      <w:szCs w:val="20"/>
                    </w:rPr>
                  </w:pPr>
                  <w:r w:rsidRPr="003D6252">
                    <w:rPr>
                      <w:sz w:val="20"/>
                      <w:szCs w:val="20"/>
                    </w:rPr>
                    <w:t>Telefone</w:t>
                  </w:r>
                </w:p>
              </w:tc>
              <w:tc>
                <w:tcPr>
                  <w:tcW w:w="7249" w:type="dxa"/>
                  <w:gridSpan w:val="2"/>
                  <w:shd w:val="clear" w:color="auto" w:fill="auto"/>
                </w:tcPr>
                <w:p w:rsidR="006C3EA7" w:rsidRPr="003D6252" w:rsidRDefault="006C3EA7" w:rsidP="000C547E">
                  <w:pPr>
                    <w:shd w:val="clear" w:color="auto" w:fill="FFFFFF"/>
                    <w:snapToGrid w:val="0"/>
                    <w:rPr>
                      <w:sz w:val="20"/>
                      <w:szCs w:val="20"/>
                    </w:rPr>
                  </w:pPr>
                  <w:r w:rsidRPr="003D6252">
                    <w:rPr>
                      <w:i/>
                      <w:sz w:val="20"/>
                      <w:szCs w:val="20"/>
                    </w:rPr>
                    <w:t>E-mail</w:t>
                  </w:r>
                  <w:r w:rsidRPr="003D6252">
                    <w:rPr>
                      <w:sz w:val="20"/>
                      <w:szCs w:val="20"/>
                    </w:rPr>
                    <w:t>:</w:t>
                  </w:r>
                </w:p>
              </w:tc>
            </w:tr>
            <w:tr w:rsidR="0052794A" w:rsidRPr="003D6252" w:rsidTr="000C547E">
              <w:trPr>
                <w:trHeight w:val="460"/>
              </w:trPr>
              <w:tc>
                <w:tcPr>
                  <w:tcW w:w="10780" w:type="dxa"/>
                  <w:gridSpan w:val="5"/>
                  <w:shd w:val="clear" w:color="auto" w:fill="auto"/>
                </w:tcPr>
                <w:p w:rsidR="006C3EA7" w:rsidRPr="003D6252" w:rsidRDefault="006C3EA7" w:rsidP="000C547E">
                  <w:pPr>
                    <w:pStyle w:val="Contedodatabela"/>
                    <w:shd w:val="clear" w:color="auto" w:fill="FFFFFF"/>
                    <w:snapToGrid w:val="0"/>
                    <w:rPr>
                      <w:rFonts w:eastAsia="Times New Roman"/>
                      <w:sz w:val="20"/>
                      <w:szCs w:val="20"/>
                      <w:lang w:val="pt-BR"/>
                    </w:rPr>
                  </w:pPr>
                  <w:r w:rsidRPr="003D6252">
                    <w:rPr>
                      <w:rFonts w:eastAsia="Times New Roman"/>
                      <w:sz w:val="20"/>
                      <w:szCs w:val="20"/>
                      <w:lang w:val="pt-BR"/>
                    </w:rPr>
                    <w:t>Nome do Prestador de Conta (2):</w:t>
                  </w:r>
                </w:p>
                <w:p w:rsidR="006C3EA7" w:rsidRPr="003D6252" w:rsidRDefault="006C3EA7" w:rsidP="000C547E">
                  <w:pPr>
                    <w:shd w:val="clear" w:color="auto" w:fill="FFFFFF"/>
                    <w:snapToGrid w:val="0"/>
                    <w:rPr>
                      <w:sz w:val="20"/>
                      <w:szCs w:val="20"/>
                    </w:rPr>
                  </w:pPr>
                </w:p>
              </w:tc>
            </w:tr>
            <w:tr w:rsidR="0052794A" w:rsidRPr="003D6252" w:rsidTr="000C547E">
              <w:trPr>
                <w:trHeight w:val="460"/>
              </w:trPr>
              <w:tc>
                <w:tcPr>
                  <w:tcW w:w="3531" w:type="dxa"/>
                  <w:gridSpan w:val="3"/>
                  <w:shd w:val="clear" w:color="auto" w:fill="auto"/>
                </w:tcPr>
                <w:p w:rsidR="006C3EA7" w:rsidRPr="003D6252" w:rsidRDefault="006C3EA7" w:rsidP="000C547E">
                  <w:pPr>
                    <w:shd w:val="clear" w:color="auto" w:fill="FFFFFF"/>
                    <w:snapToGrid w:val="0"/>
                    <w:rPr>
                      <w:i/>
                      <w:sz w:val="20"/>
                      <w:szCs w:val="20"/>
                    </w:rPr>
                  </w:pPr>
                  <w:r w:rsidRPr="003D6252">
                    <w:rPr>
                      <w:sz w:val="20"/>
                      <w:szCs w:val="20"/>
                    </w:rPr>
                    <w:t>Telefone:</w:t>
                  </w:r>
                </w:p>
              </w:tc>
              <w:tc>
                <w:tcPr>
                  <w:tcW w:w="7249" w:type="dxa"/>
                  <w:gridSpan w:val="2"/>
                  <w:shd w:val="clear" w:color="auto" w:fill="auto"/>
                </w:tcPr>
                <w:p w:rsidR="006C3EA7" w:rsidRPr="003D6252" w:rsidRDefault="006C3EA7" w:rsidP="000C547E">
                  <w:pPr>
                    <w:shd w:val="clear" w:color="auto" w:fill="FFFFFF"/>
                    <w:snapToGrid w:val="0"/>
                    <w:rPr>
                      <w:sz w:val="20"/>
                      <w:szCs w:val="20"/>
                    </w:rPr>
                  </w:pPr>
                  <w:r w:rsidRPr="003D6252">
                    <w:rPr>
                      <w:i/>
                      <w:sz w:val="20"/>
                      <w:szCs w:val="20"/>
                    </w:rPr>
                    <w:t>E-mail</w:t>
                  </w:r>
                  <w:r w:rsidRPr="003D6252">
                    <w:rPr>
                      <w:sz w:val="20"/>
                      <w:szCs w:val="20"/>
                    </w:rPr>
                    <w:t>:</w:t>
                  </w:r>
                </w:p>
              </w:tc>
            </w:tr>
            <w:tr w:rsidR="0052794A" w:rsidRPr="003D6252" w:rsidTr="000C547E">
              <w:trPr>
                <w:trHeight w:val="460"/>
              </w:trPr>
              <w:tc>
                <w:tcPr>
                  <w:tcW w:w="10780" w:type="dxa"/>
                  <w:gridSpan w:val="5"/>
                  <w:shd w:val="clear" w:color="auto" w:fill="auto"/>
                </w:tcPr>
                <w:p w:rsidR="006C3EA7" w:rsidRPr="003D6252" w:rsidRDefault="006C3EA7" w:rsidP="000C547E">
                  <w:pPr>
                    <w:shd w:val="clear" w:color="auto" w:fill="FFFFFF"/>
                    <w:snapToGrid w:val="0"/>
                    <w:rPr>
                      <w:sz w:val="20"/>
                      <w:szCs w:val="20"/>
                    </w:rPr>
                  </w:pPr>
                  <w:r w:rsidRPr="003D6252">
                    <w:rPr>
                      <w:sz w:val="20"/>
                      <w:szCs w:val="20"/>
                    </w:rPr>
                    <w:t>Nome do Colaborador/Voluntário (1):</w:t>
                  </w:r>
                </w:p>
                <w:p w:rsidR="006C3EA7" w:rsidRPr="003D6252" w:rsidRDefault="006C3EA7" w:rsidP="000C547E">
                  <w:pPr>
                    <w:shd w:val="clear" w:color="auto" w:fill="FFFFFF"/>
                    <w:snapToGrid w:val="0"/>
                    <w:rPr>
                      <w:sz w:val="20"/>
                      <w:szCs w:val="20"/>
                    </w:rPr>
                  </w:pPr>
                </w:p>
              </w:tc>
            </w:tr>
            <w:tr w:rsidR="0052794A" w:rsidRPr="003D6252" w:rsidTr="000C547E">
              <w:trPr>
                <w:trHeight w:val="460"/>
              </w:trPr>
              <w:tc>
                <w:tcPr>
                  <w:tcW w:w="3531" w:type="dxa"/>
                  <w:gridSpan w:val="3"/>
                  <w:shd w:val="clear" w:color="auto" w:fill="auto"/>
                </w:tcPr>
                <w:p w:rsidR="006C3EA7" w:rsidRPr="003D6252" w:rsidRDefault="006C3EA7" w:rsidP="000C547E">
                  <w:pPr>
                    <w:shd w:val="clear" w:color="auto" w:fill="FFFFFF"/>
                    <w:snapToGrid w:val="0"/>
                    <w:rPr>
                      <w:i/>
                      <w:sz w:val="20"/>
                      <w:szCs w:val="20"/>
                    </w:rPr>
                  </w:pPr>
                  <w:r w:rsidRPr="003D6252">
                    <w:rPr>
                      <w:sz w:val="20"/>
                      <w:szCs w:val="20"/>
                    </w:rPr>
                    <w:t>Telefone</w:t>
                  </w:r>
                </w:p>
              </w:tc>
              <w:tc>
                <w:tcPr>
                  <w:tcW w:w="7249" w:type="dxa"/>
                  <w:gridSpan w:val="2"/>
                  <w:shd w:val="clear" w:color="auto" w:fill="auto"/>
                </w:tcPr>
                <w:p w:rsidR="006C3EA7" w:rsidRPr="003D6252" w:rsidRDefault="006C3EA7" w:rsidP="000C547E">
                  <w:pPr>
                    <w:shd w:val="clear" w:color="auto" w:fill="FFFFFF"/>
                    <w:snapToGrid w:val="0"/>
                    <w:rPr>
                      <w:sz w:val="20"/>
                      <w:szCs w:val="20"/>
                    </w:rPr>
                  </w:pPr>
                  <w:r w:rsidRPr="003D6252">
                    <w:rPr>
                      <w:i/>
                      <w:sz w:val="20"/>
                      <w:szCs w:val="20"/>
                    </w:rPr>
                    <w:t>E-mail</w:t>
                  </w:r>
                  <w:r w:rsidRPr="003D6252">
                    <w:rPr>
                      <w:sz w:val="20"/>
                      <w:szCs w:val="20"/>
                    </w:rPr>
                    <w:t>:</w:t>
                  </w:r>
                </w:p>
              </w:tc>
            </w:tr>
            <w:tr w:rsidR="0052794A" w:rsidRPr="003D6252" w:rsidTr="000C547E">
              <w:trPr>
                <w:trHeight w:val="388"/>
              </w:trPr>
              <w:tc>
                <w:tcPr>
                  <w:tcW w:w="1271" w:type="dxa"/>
                  <w:shd w:val="clear" w:color="auto" w:fill="auto"/>
                </w:tcPr>
                <w:p w:rsidR="006C3EA7" w:rsidRPr="003D6252" w:rsidRDefault="006C3EA7" w:rsidP="000C547E">
                  <w:pPr>
                    <w:shd w:val="clear" w:color="auto" w:fill="FFFFFF"/>
                    <w:snapToGrid w:val="0"/>
                    <w:rPr>
                      <w:sz w:val="20"/>
                      <w:szCs w:val="20"/>
                    </w:rPr>
                  </w:pPr>
                  <w:r w:rsidRPr="003D6252">
                    <w:rPr>
                      <w:sz w:val="20"/>
                      <w:szCs w:val="20"/>
                    </w:rPr>
                    <w:t>Parceria</w:t>
                  </w:r>
                </w:p>
              </w:tc>
              <w:tc>
                <w:tcPr>
                  <w:tcW w:w="9509" w:type="dxa"/>
                  <w:gridSpan w:val="4"/>
                  <w:shd w:val="clear" w:color="auto" w:fill="auto"/>
                </w:tcPr>
                <w:p w:rsidR="006C3EA7" w:rsidRPr="003D6252" w:rsidRDefault="006C3EA7" w:rsidP="000C547E">
                  <w:pPr>
                    <w:shd w:val="clear" w:color="auto" w:fill="FFFFFF"/>
                    <w:snapToGrid w:val="0"/>
                    <w:rPr>
                      <w:sz w:val="20"/>
                      <w:szCs w:val="20"/>
                    </w:rPr>
                  </w:pPr>
                  <w:r w:rsidRPr="003D6252">
                    <w:rPr>
                      <w:sz w:val="20"/>
                      <w:szCs w:val="20"/>
                    </w:rPr>
                    <w:t>Nome:</w:t>
                  </w:r>
                </w:p>
              </w:tc>
            </w:tr>
            <w:tr w:rsidR="0052794A" w:rsidRPr="003D6252" w:rsidTr="000C547E">
              <w:trPr>
                <w:trHeight w:val="388"/>
              </w:trPr>
              <w:tc>
                <w:tcPr>
                  <w:tcW w:w="1271" w:type="dxa"/>
                  <w:shd w:val="clear" w:color="auto" w:fill="auto"/>
                </w:tcPr>
                <w:p w:rsidR="006C3EA7" w:rsidRPr="003D6252" w:rsidRDefault="006C3EA7" w:rsidP="000C547E">
                  <w:pPr>
                    <w:shd w:val="clear" w:color="auto" w:fill="FFFFFF"/>
                    <w:snapToGrid w:val="0"/>
                    <w:rPr>
                      <w:sz w:val="20"/>
                      <w:szCs w:val="20"/>
                    </w:rPr>
                  </w:pPr>
                  <w:r w:rsidRPr="003D6252">
                    <w:rPr>
                      <w:sz w:val="20"/>
                      <w:szCs w:val="20"/>
                    </w:rPr>
                    <w:t>Parceria</w:t>
                  </w:r>
                </w:p>
              </w:tc>
              <w:tc>
                <w:tcPr>
                  <w:tcW w:w="9509" w:type="dxa"/>
                  <w:gridSpan w:val="4"/>
                  <w:shd w:val="clear" w:color="auto" w:fill="auto"/>
                </w:tcPr>
                <w:p w:rsidR="006C3EA7" w:rsidRPr="003D6252" w:rsidRDefault="006C3EA7" w:rsidP="000C547E">
                  <w:pPr>
                    <w:shd w:val="clear" w:color="auto" w:fill="FFFFFF"/>
                    <w:snapToGrid w:val="0"/>
                    <w:rPr>
                      <w:sz w:val="20"/>
                      <w:szCs w:val="20"/>
                    </w:rPr>
                  </w:pPr>
                  <w:r w:rsidRPr="003D6252">
                    <w:rPr>
                      <w:sz w:val="20"/>
                      <w:szCs w:val="20"/>
                    </w:rPr>
                    <w:t>Nome:</w:t>
                  </w:r>
                </w:p>
              </w:tc>
            </w:tr>
          </w:tbl>
          <w:p w:rsidR="006C3EA7" w:rsidRPr="003D6252" w:rsidRDefault="006C3EA7" w:rsidP="000C547E">
            <w:pPr>
              <w:pStyle w:val="Contedodatabela"/>
              <w:pBdr>
                <w:top w:val="single" w:sz="4" w:space="1" w:color="000000"/>
                <w:left w:val="single" w:sz="4" w:space="4" w:color="000000"/>
                <w:bottom w:val="single" w:sz="4" w:space="1" w:color="000000"/>
                <w:right w:val="single" w:sz="4" w:space="4" w:color="000000"/>
              </w:pBdr>
              <w:snapToGrid w:val="0"/>
              <w:rPr>
                <w:b/>
                <w:bCs/>
                <w:sz w:val="20"/>
                <w:szCs w:val="20"/>
                <w:lang w:val="pt-BR"/>
              </w:rPr>
            </w:pPr>
            <w:r w:rsidRPr="003D6252">
              <w:rPr>
                <w:rFonts w:eastAsia="Arial Narrow"/>
                <w:b/>
                <w:bCs/>
                <w:sz w:val="20"/>
                <w:szCs w:val="20"/>
                <w:lang w:val="pt-BR"/>
              </w:rPr>
              <w:t xml:space="preserve">     </w:t>
            </w:r>
          </w:p>
          <w:p w:rsidR="006C3EA7" w:rsidRPr="003D6252" w:rsidRDefault="006C3EA7" w:rsidP="000C547E">
            <w:pPr>
              <w:pStyle w:val="Contedodatabela"/>
              <w:snapToGrid w:val="0"/>
              <w:rPr>
                <w:b/>
                <w:bCs/>
                <w:sz w:val="20"/>
                <w:szCs w:val="20"/>
                <w:lang w:val="pt-BR"/>
              </w:rPr>
            </w:pPr>
            <w:r w:rsidRPr="003D6252">
              <w:rPr>
                <w:b/>
                <w:bCs/>
                <w:sz w:val="20"/>
                <w:szCs w:val="20"/>
                <w:lang w:val="pt-BR"/>
              </w:rPr>
              <w:t>1.2  Natureza do Evento</w:t>
            </w:r>
          </w:p>
        </w:tc>
        <w:tc>
          <w:tcPr>
            <w:tcW w:w="5087" w:type="dxa"/>
            <w:tcBorders>
              <w:left w:val="single" w:sz="4" w:space="0" w:color="000000"/>
            </w:tcBorders>
            <w:shd w:val="clear" w:color="auto" w:fill="auto"/>
          </w:tcPr>
          <w:p w:rsidR="006C3EA7" w:rsidRPr="003D6252" w:rsidRDefault="006C3EA7" w:rsidP="000C547E">
            <w:pPr>
              <w:snapToGrid w:val="0"/>
              <w:rPr>
                <w:b/>
                <w:bCs/>
                <w:sz w:val="20"/>
                <w:szCs w:val="20"/>
              </w:rPr>
            </w:pPr>
          </w:p>
        </w:tc>
      </w:tr>
      <w:tr w:rsidR="006C3EA7" w:rsidRPr="003D6252" w:rsidTr="000C547E">
        <w:tblPrEx>
          <w:tblCellMar>
            <w:top w:w="0" w:type="dxa"/>
            <w:left w:w="0" w:type="dxa"/>
            <w:bottom w:w="0" w:type="dxa"/>
            <w:right w:w="0" w:type="dxa"/>
          </w:tblCellMar>
        </w:tblPrEx>
        <w:trPr>
          <w:trHeight w:val="295"/>
        </w:trPr>
        <w:tc>
          <w:tcPr>
            <w:tcW w:w="642" w:type="dxa"/>
            <w:tcBorders>
              <w:top w:val="single" w:sz="4" w:space="0" w:color="000000"/>
              <w:left w:val="single" w:sz="4" w:space="0" w:color="000000"/>
            </w:tcBorders>
            <w:shd w:val="clear" w:color="auto" w:fill="auto"/>
          </w:tcPr>
          <w:p w:rsidR="006C3EA7" w:rsidRPr="003D6252" w:rsidRDefault="006C3EA7" w:rsidP="000C547E">
            <w:pPr>
              <w:snapToGrid w:val="0"/>
              <w:jc w:val="center"/>
              <w:rPr>
                <w:sz w:val="20"/>
                <w:szCs w:val="20"/>
              </w:rPr>
            </w:pPr>
            <w:r w:rsidRPr="003D6252">
              <w:rPr>
                <w:sz w:val="20"/>
                <w:szCs w:val="20"/>
              </w:rPr>
              <w:t>(    )</w:t>
            </w:r>
          </w:p>
        </w:tc>
        <w:tc>
          <w:tcPr>
            <w:tcW w:w="3545" w:type="dxa"/>
            <w:gridSpan w:val="2"/>
            <w:tcBorders>
              <w:top w:val="single" w:sz="4" w:space="0" w:color="000000"/>
            </w:tcBorders>
            <w:shd w:val="clear" w:color="auto" w:fill="auto"/>
          </w:tcPr>
          <w:p w:rsidR="006C3EA7" w:rsidRPr="003D6252" w:rsidRDefault="006C3EA7" w:rsidP="000C547E">
            <w:pPr>
              <w:snapToGrid w:val="0"/>
              <w:rPr>
                <w:sz w:val="20"/>
                <w:szCs w:val="20"/>
              </w:rPr>
            </w:pPr>
            <w:r w:rsidRPr="003D6252">
              <w:rPr>
                <w:sz w:val="20"/>
                <w:szCs w:val="20"/>
              </w:rPr>
              <w:t xml:space="preserve">1. Congresso                       </w:t>
            </w:r>
          </w:p>
        </w:tc>
        <w:tc>
          <w:tcPr>
            <w:tcW w:w="541" w:type="dxa"/>
            <w:tcBorders>
              <w:top w:val="single" w:sz="4" w:space="0" w:color="000000"/>
            </w:tcBorders>
            <w:shd w:val="clear" w:color="auto" w:fill="auto"/>
          </w:tcPr>
          <w:p w:rsidR="006C3EA7" w:rsidRPr="003D6252" w:rsidRDefault="006C3EA7" w:rsidP="000C547E">
            <w:pPr>
              <w:snapToGrid w:val="0"/>
              <w:jc w:val="center"/>
              <w:rPr>
                <w:sz w:val="20"/>
                <w:szCs w:val="20"/>
              </w:rPr>
            </w:pPr>
            <w:r w:rsidRPr="003D6252">
              <w:rPr>
                <w:sz w:val="20"/>
                <w:szCs w:val="20"/>
              </w:rPr>
              <w:t>(    )</w:t>
            </w:r>
          </w:p>
        </w:tc>
        <w:tc>
          <w:tcPr>
            <w:tcW w:w="2792" w:type="dxa"/>
            <w:tcBorders>
              <w:top w:val="single" w:sz="4" w:space="0" w:color="000000"/>
            </w:tcBorders>
            <w:shd w:val="clear" w:color="auto" w:fill="auto"/>
          </w:tcPr>
          <w:p w:rsidR="006C3EA7" w:rsidRPr="003D6252" w:rsidRDefault="006C3EA7" w:rsidP="000C547E">
            <w:pPr>
              <w:snapToGrid w:val="0"/>
              <w:jc w:val="both"/>
              <w:rPr>
                <w:sz w:val="20"/>
                <w:szCs w:val="20"/>
              </w:rPr>
            </w:pPr>
            <w:r w:rsidRPr="003D6252">
              <w:rPr>
                <w:sz w:val="20"/>
                <w:szCs w:val="20"/>
              </w:rPr>
              <w:t>4</w:t>
            </w:r>
            <w:r w:rsidRPr="003D6252">
              <w:rPr>
                <w:sz w:val="20"/>
                <w:szCs w:val="20"/>
                <w:lang w:eastAsia="en-US"/>
              </w:rPr>
              <w:t xml:space="preserve">. Seminário </w:t>
            </w:r>
          </w:p>
        </w:tc>
        <w:tc>
          <w:tcPr>
            <w:tcW w:w="551" w:type="dxa"/>
            <w:tcBorders>
              <w:top w:val="single" w:sz="4" w:space="0" w:color="000000"/>
            </w:tcBorders>
            <w:shd w:val="clear" w:color="auto" w:fill="auto"/>
          </w:tcPr>
          <w:p w:rsidR="006C3EA7" w:rsidRPr="003D6252" w:rsidRDefault="006C3EA7" w:rsidP="000C547E">
            <w:pPr>
              <w:snapToGrid w:val="0"/>
              <w:rPr>
                <w:rFonts w:eastAsia="Arial Narrow"/>
                <w:sz w:val="20"/>
                <w:szCs w:val="20"/>
              </w:rPr>
            </w:pPr>
            <w:r w:rsidRPr="003D6252">
              <w:rPr>
                <w:sz w:val="20"/>
                <w:szCs w:val="20"/>
              </w:rPr>
              <w:t>(    )</w:t>
            </w:r>
          </w:p>
        </w:tc>
        <w:tc>
          <w:tcPr>
            <w:tcW w:w="2844" w:type="dxa"/>
            <w:tcBorders>
              <w:top w:val="single" w:sz="4" w:space="0" w:color="000000"/>
            </w:tcBorders>
            <w:shd w:val="clear" w:color="auto" w:fill="auto"/>
          </w:tcPr>
          <w:p w:rsidR="006C3EA7" w:rsidRPr="003D6252" w:rsidRDefault="006C3EA7" w:rsidP="000C547E">
            <w:pPr>
              <w:snapToGrid w:val="0"/>
              <w:ind w:left="136" w:right="87" w:hanging="191"/>
              <w:rPr>
                <w:sz w:val="20"/>
                <w:szCs w:val="20"/>
              </w:rPr>
            </w:pPr>
            <w:r w:rsidRPr="003D6252">
              <w:rPr>
                <w:rFonts w:eastAsia="Arial Narrow"/>
                <w:sz w:val="20"/>
                <w:szCs w:val="20"/>
              </w:rPr>
              <w:t xml:space="preserve">  </w:t>
            </w:r>
            <w:r w:rsidRPr="003D6252">
              <w:rPr>
                <w:sz w:val="20"/>
                <w:szCs w:val="20"/>
              </w:rPr>
              <w:t>7. Olimpíadas</w:t>
            </w:r>
          </w:p>
        </w:tc>
        <w:tc>
          <w:tcPr>
            <w:tcW w:w="5097" w:type="dxa"/>
            <w:gridSpan w:val="2"/>
            <w:tcBorders>
              <w:left w:val="single" w:sz="4" w:space="0" w:color="000000"/>
            </w:tcBorders>
            <w:shd w:val="clear" w:color="auto" w:fill="auto"/>
          </w:tcPr>
          <w:p w:rsidR="006C3EA7" w:rsidRPr="003D6252" w:rsidRDefault="006C3EA7" w:rsidP="000C547E">
            <w:pPr>
              <w:snapToGrid w:val="0"/>
              <w:rPr>
                <w:sz w:val="20"/>
                <w:szCs w:val="20"/>
              </w:rPr>
            </w:pPr>
          </w:p>
        </w:tc>
      </w:tr>
      <w:tr w:rsidR="006C3EA7" w:rsidRPr="003D6252" w:rsidTr="000C547E">
        <w:tblPrEx>
          <w:tblCellMar>
            <w:top w:w="0" w:type="dxa"/>
            <w:left w:w="0" w:type="dxa"/>
            <w:bottom w:w="0" w:type="dxa"/>
            <w:right w:w="0" w:type="dxa"/>
          </w:tblCellMar>
        </w:tblPrEx>
        <w:trPr>
          <w:trHeight w:val="258"/>
        </w:trPr>
        <w:tc>
          <w:tcPr>
            <w:tcW w:w="642" w:type="dxa"/>
            <w:tcBorders>
              <w:left w:val="single" w:sz="4" w:space="0" w:color="000000"/>
            </w:tcBorders>
            <w:shd w:val="clear" w:color="auto" w:fill="auto"/>
          </w:tcPr>
          <w:p w:rsidR="006C3EA7" w:rsidRPr="003D6252" w:rsidRDefault="006C3EA7" w:rsidP="000C547E">
            <w:pPr>
              <w:snapToGrid w:val="0"/>
              <w:jc w:val="center"/>
              <w:rPr>
                <w:sz w:val="20"/>
                <w:szCs w:val="20"/>
              </w:rPr>
            </w:pPr>
            <w:r w:rsidRPr="003D6252">
              <w:rPr>
                <w:sz w:val="20"/>
                <w:szCs w:val="20"/>
              </w:rPr>
              <w:t>(    )</w:t>
            </w:r>
          </w:p>
        </w:tc>
        <w:tc>
          <w:tcPr>
            <w:tcW w:w="3545" w:type="dxa"/>
            <w:gridSpan w:val="2"/>
            <w:shd w:val="clear" w:color="auto" w:fill="auto"/>
          </w:tcPr>
          <w:p w:rsidR="006C3EA7" w:rsidRPr="003D6252" w:rsidRDefault="006C3EA7" w:rsidP="000C547E">
            <w:pPr>
              <w:snapToGrid w:val="0"/>
              <w:rPr>
                <w:sz w:val="20"/>
                <w:szCs w:val="20"/>
              </w:rPr>
            </w:pPr>
            <w:r w:rsidRPr="003D6252">
              <w:rPr>
                <w:sz w:val="20"/>
                <w:szCs w:val="20"/>
              </w:rPr>
              <w:t>2.</w:t>
            </w:r>
            <w:r w:rsidRPr="003D6252">
              <w:rPr>
                <w:sz w:val="20"/>
                <w:szCs w:val="20"/>
                <w:lang w:eastAsia="en-US"/>
              </w:rPr>
              <w:t xml:space="preserve"> Encontro de Iniciação Científica </w:t>
            </w:r>
          </w:p>
        </w:tc>
        <w:tc>
          <w:tcPr>
            <w:tcW w:w="541" w:type="dxa"/>
            <w:shd w:val="clear" w:color="auto" w:fill="auto"/>
          </w:tcPr>
          <w:p w:rsidR="006C3EA7" w:rsidRPr="003D6252" w:rsidRDefault="006C3EA7" w:rsidP="000C547E">
            <w:pPr>
              <w:snapToGrid w:val="0"/>
              <w:jc w:val="center"/>
              <w:rPr>
                <w:sz w:val="20"/>
                <w:szCs w:val="20"/>
              </w:rPr>
            </w:pPr>
            <w:r w:rsidRPr="003D6252">
              <w:rPr>
                <w:sz w:val="20"/>
                <w:szCs w:val="20"/>
              </w:rPr>
              <w:t>(    )</w:t>
            </w:r>
          </w:p>
        </w:tc>
        <w:tc>
          <w:tcPr>
            <w:tcW w:w="2792" w:type="dxa"/>
            <w:shd w:val="clear" w:color="auto" w:fill="auto"/>
          </w:tcPr>
          <w:p w:rsidR="006C3EA7" w:rsidRPr="003D6252" w:rsidRDefault="006C3EA7" w:rsidP="000C547E">
            <w:pPr>
              <w:snapToGrid w:val="0"/>
              <w:jc w:val="both"/>
              <w:rPr>
                <w:sz w:val="20"/>
                <w:szCs w:val="20"/>
              </w:rPr>
            </w:pPr>
            <w:r w:rsidRPr="003D6252">
              <w:rPr>
                <w:sz w:val="20"/>
                <w:szCs w:val="20"/>
              </w:rPr>
              <w:t>5.  Colóquio</w:t>
            </w:r>
          </w:p>
        </w:tc>
        <w:tc>
          <w:tcPr>
            <w:tcW w:w="551" w:type="dxa"/>
            <w:shd w:val="clear" w:color="auto" w:fill="auto"/>
          </w:tcPr>
          <w:p w:rsidR="006C3EA7" w:rsidRPr="003D6252" w:rsidRDefault="006C3EA7" w:rsidP="000C547E">
            <w:pPr>
              <w:snapToGrid w:val="0"/>
              <w:jc w:val="center"/>
              <w:rPr>
                <w:sz w:val="20"/>
                <w:szCs w:val="20"/>
              </w:rPr>
            </w:pPr>
            <w:r w:rsidRPr="003D6252">
              <w:rPr>
                <w:sz w:val="20"/>
                <w:szCs w:val="20"/>
              </w:rPr>
              <w:t xml:space="preserve">(    ) 8. </w:t>
            </w:r>
          </w:p>
        </w:tc>
        <w:tc>
          <w:tcPr>
            <w:tcW w:w="2844" w:type="dxa"/>
            <w:shd w:val="clear" w:color="auto" w:fill="auto"/>
          </w:tcPr>
          <w:p w:rsidR="006C3EA7" w:rsidRPr="003D6252" w:rsidRDefault="006C3EA7" w:rsidP="000C547E">
            <w:pPr>
              <w:snapToGrid w:val="0"/>
              <w:jc w:val="both"/>
              <w:rPr>
                <w:sz w:val="20"/>
                <w:szCs w:val="20"/>
              </w:rPr>
            </w:pPr>
            <w:r w:rsidRPr="003D6252">
              <w:rPr>
                <w:sz w:val="20"/>
                <w:szCs w:val="20"/>
              </w:rPr>
              <w:t>Festivais</w:t>
            </w:r>
          </w:p>
        </w:tc>
        <w:tc>
          <w:tcPr>
            <w:tcW w:w="5097" w:type="dxa"/>
            <w:gridSpan w:val="2"/>
            <w:tcBorders>
              <w:left w:val="single" w:sz="4" w:space="0" w:color="000000"/>
            </w:tcBorders>
            <w:shd w:val="clear" w:color="auto" w:fill="auto"/>
          </w:tcPr>
          <w:p w:rsidR="006C3EA7" w:rsidRPr="003D6252" w:rsidRDefault="006C3EA7" w:rsidP="000C547E">
            <w:pPr>
              <w:snapToGrid w:val="0"/>
              <w:rPr>
                <w:sz w:val="20"/>
                <w:szCs w:val="20"/>
              </w:rPr>
            </w:pPr>
          </w:p>
        </w:tc>
      </w:tr>
      <w:tr w:rsidR="006C3EA7" w:rsidRPr="003D6252" w:rsidTr="000C547E">
        <w:tblPrEx>
          <w:tblCellMar>
            <w:top w:w="0" w:type="dxa"/>
            <w:left w:w="0" w:type="dxa"/>
            <w:bottom w:w="0" w:type="dxa"/>
            <w:right w:w="0" w:type="dxa"/>
          </w:tblCellMar>
        </w:tblPrEx>
        <w:trPr>
          <w:trHeight w:val="156"/>
        </w:trPr>
        <w:tc>
          <w:tcPr>
            <w:tcW w:w="642" w:type="dxa"/>
            <w:tcBorders>
              <w:left w:val="single" w:sz="4" w:space="0" w:color="000000"/>
            </w:tcBorders>
            <w:shd w:val="clear" w:color="auto" w:fill="auto"/>
          </w:tcPr>
          <w:p w:rsidR="006C3EA7" w:rsidRPr="003D6252" w:rsidRDefault="006C3EA7" w:rsidP="000C547E">
            <w:pPr>
              <w:snapToGrid w:val="0"/>
              <w:jc w:val="center"/>
              <w:rPr>
                <w:sz w:val="20"/>
                <w:szCs w:val="20"/>
              </w:rPr>
            </w:pPr>
            <w:r w:rsidRPr="003D6252">
              <w:rPr>
                <w:sz w:val="20"/>
                <w:szCs w:val="20"/>
              </w:rPr>
              <w:t>(    )</w:t>
            </w:r>
          </w:p>
        </w:tc>
        <w:tc>
          <w:tcPr>
            <w:tcW w:w="3545" w:type="dxa"/>
            <w:gridSpan w:val="2"/>
            <w:shd w:val="clear" w:color="auto" w:fill="auto"/>
          </w:tcPr>
          <w:p w:rsidR="006C3EA7" w:rsidRPr="003D6252" w:rsidRDefault="006C3EA7" w:rsidP="000C547E">
            <w:pPr>
              <w:snapToGrid w:val="0"/>
              <w:jc w:val="both"/>
              <w:rPr>
                <w:sz w:val="20"/>
                <w:szCs w:val="20"/>
              </w:rPr>
            </w:pPr>
            <w:r w:rsidRPr="003D6252">
              <w:rPr>
                <w:sz w:val="20"/>
                <w:szCs w:val="20"/>
              </w:rPr>
              <w:t>3. Jogos Estudantis</w:t>
            </w:r>
          </w:p>
        </w:tc>
        <w:tc>
          <w:tcPr>
            <w:tcW w:w="541" w:type="dxa"/>
            <w:shd w:val="clear" w:color="auto" w:fill="auto"/>
          </w:tcPr>
          <w:p w:rsidR="006C3EA7" w:rsidRPr="003D6252" w:rsidRDefault="006C3EA7" w:rsidP="000C547E">
            <w:pPr>
              <w:snapToGrid w:val="0"/>
              <w:jc w:val="center"/>
              <w:rPr>
                <w:sz w:val="20"/>
                <w:szCs w:val="20"/>
              </w:rPr>
            </w:pPr>
            <w:r w:rsidRPr="003D6252">
              <w:rPr>
                <w:sz w:val="20"/>
                <w:szCs w:val="20"/>
              </w:rPr>
              <w:t>(</w:t>
            </w:r>
            <w:r w:rsidRPr="003D6252">
              <w:rPr>
                <w:b/>
                <w:sz w:val="20"/>
                <w:szCs w:val="20"/>
              </w:rPr>
              <w:t xml:space="preserve">    </w:t>
            </w:r>
            <w:r w:rsidRPr="003D6252">
              <w:rPr>
                <w:sz w:val="20"/>
                <w:szCs w:val="20"/>
              </w:rPr>
              <w:t>)</w:t>
            </w:r>
          </w:p>
        </w:tc>
        <w:tc>
          <w:tcPr>
            <w:tcW w:w="2792" w:type="dxa"/>
            <w:shd w:val="clear" w:color="auto" w:fill="auto"/>
          </w:tcPr>
          <w:p w:rsidR="006C3EA7" w:rsidRPr="003D6252" w:rsidRDefault="006C3EA7" w:rsidP="000C547E">
            <w:pPr>
              <w:snapToGrid w:val="0"/>
              <w:jc w:val="both"/>
              <w:rPr>
                <w:sz w:val="20"/>
                <w:szCs w:val="20"/>
              </w:rPr>
            </w:pPr>
            <w:r w:rsidRPr="003D6252">
              <w:rPr>
                <w:sz w:val="20"/>
                <w:szCs w:val="20"/>
              </w:rPr>
              <w:t>6. Workshop</w:t>
            </w:r>
          </w:p>
        </w:tc>
        <w:tc>
          <w:tcPr>
            <w:tcW w:w="551" w:type="dxa"/>
            <w:shd w:val="clear" w:color="auto" w:fill="auto"/>
          </w:tcPr>
          <w:p w:rsidR="006C3EA7" w:rsidRPr="003D6252" w:rsidRDefault="006C3EA7" w:rsidP="000C547E">
            <w:pPr>
              <w:snapToGrid w:val="0"/>
              <w:rPr>
                <w:sz w:val="20"/>
                <w:szCs w:val="20"/>
              </w:rPr>
            </w:pPr>
            <w:r w:rsidRPr="003D6252">
              <w:rPr>
                <w:sz w:val="20"/>
                <w:szCs w:val="20"/>
              </w:rPr>
              <w:t xml:space="preserve"> (    ) 9. ..</w:t>
            </w:r>
          </w:p>
        </w:tc>
        <w:tc>
          <w:tcPr>
            <w:tcW w:w="2844" w:type="dxa"/>
            <w:shd w:val="clear" w:color="auto" w:fill="auto"/>
          </w:tcPr>
          <w:p w:rsidR="006C3EA7" w:rsidRPr="003D6252" w:rsidRDefault="006C3EA7" w:rsidP="000C547E">
            <w:pPr>
              <w:snapToGrid w:val="0"/>
              <w:jc w:val="both"/>
              <w:rPr>
                <w:sz w:val="20"/>
                <w:szCs w:val="20"/>
              </w:rPr>
            </w:pPr>
            <w:r w:rsidRPr="003D6252">
              <w:rPr>
                <w:sz w:val="20"/>
                <w:szCs w:val="20"/>
              </w:rPr>
              <w:t>.....................</w:t>
            </w:r>
          </w:p>
        </w:tc>
        <w:tc>
          <w:tcPr>
            <w:tcW w:w="5097" w:type="dxa"/>
            <w:gridSpan w:val="2"/>
            <w:tcBorders>
              <w:left w:val="single" w:sz="4" w:space="0" w:color="000000"/>
            </w:tcBorders>
            <w:shd w:val="clear" w:color="auto" w:fill="auto"/>
          </w:tcPr>
          <w:p w:rsidR="006C3EA7" w:rsidRPr="003D6252" w:rsidRDefault="006C3EA7" w:rsidP="000C547E">
            <w:pPr>
              <w:snapToGrid w:val="0"/>
              <w:rPr>
                <w:b/>
                <w:bCs/>
                <w:sz w:val="20"/>
                <w:szCs w:val="20"/>
              </w:rPr>
            </w:pPr>
          </w:p>
        </w:tc>
      </w:tr>
      <w:tr w:rsidR="006C3EA7" w:rsidRPr="003D6252" w:rsidTr="000C547E">
        <w:tblPrEx>
          <w:tblCellMar>
            <w:top w:w="0" w:type="dxa"/>
            <w:left w:w="0" w:type="dxa"/>
            <w:bottom w:w="0" w:type="dxa"/>
            <w:right w:w="0" w:type="dxa"/>
          </w:tblCellMar>
        </w:tblPrEx>
        <w:tc>
          <w:tcPr>
            <w:tcW w:w="10915" w:type="dxa"/>
            <w:gridSpan w:val="7"/>
            <w:tcBorders>
              <w:top w:val="single" w:sz="4" w:space="0" w:color="000000"/>
              <w:left w:val="single" w:sz="4" w:space="0" w:color="000000"/>
              <w:bottom w:val="single" w:sz="4" w:space="0" w:color="000000"/>
            </w:tcBorders>
            <w:shd w:val="clear" w:color="auto" w:fill="92D050"/>
          </w:tcPr>
          <w:p w:rsidR="006C3EA7" w:rsidRPr="003D6252" w:rsidRDefault="006C3EA7" w:rsidP="000C547E">
            <w:pPr>
              <w:pStyle w:val="Contedodatabela"/>
              <w:snapToGrid w:val="0"/>
              <w:rPr>
                <w:b/>
                <w:bCs/>
                <w:sz w:val="20"/>
                <w:szCs w:val="20"/>
                <w:lang w:val="pt-BR"/>
              </w:rPr>
            </w:pPr>
            <w:r w:rsidRPr="003D6252">
              <w:rPr>
                <w:b/>
                <w:bCs/>
                <w:sz w:val="20"/>
                <w:szCs w:val="20"/>
                <w:lang w:val="pt-BR"/>
              </w:rPr>
              <w:t>2   CARACTERIZAÇÃO DA PROPOSTA</w:t>
            </w:r>
          </w:p>
        </w:tc>
        <w:tc>
          <w:tcPr>
            <w:tcW w:w="5097" w:type="dxa"/>
            <w:gridSpan w:val="2"/>
            <w:tcBorders>
              <w:left w:val="single" w:sz="4" w:space="0" w:color="000000"/>
            </w:tcBorders>
            <w:shd w:val="clear" w:color="auto" w:fill="auto"/>
          </w:tcPr>
          <w:p w:rsidR="006C3EA7" w:rsidRPr="003D6252" w:rsidRDefault="006C3EA7" w:rsidP="000C547E">
            <w:pPr>
              <w:snapToGrid w:val="0"/>
              <w:rPr>
                <w:b/>
                <w:bCs/>
                <w:sz w:val="20"/>
                <w:szCs w:val="20"/>
              </w:rPr>
            </w:pPr>
          </w:p>
        </w:tc>
      </w:tr>
      <w:tr w:rsidR="0052794A" w:rsidRPr="003D6252" w:rsidTr="000C547E">
        <w:tblPrEx>
          <w:tblCellMar>
            <w:top w:w="0" w:type="dxa"/>
            <w:left w:w="0" w:type="dxa"/>
            <w:bottom w:w="0" w:type="dxa"/>
            <w:right w:w="0" w:type="dxa"/>
          </w:tblCellMar>
        </w:tblPrEx>
        <w:trPr>
          <w:trHeight w:val="308"/>
        </w:trPr>
        <w:tc>
          <w:tcPr>
            <w:tcW w:w="10915" w:type="dxa"/>
            <w:gridSpan w:val="7"/>
            <w:shd w:val="clear" w:color="auto" w:fill="auto"/>
          </w:tcPr>
          <w:p w:rsidR="006C3EA7" w:rsidRPr="003D6252" w:rsidRDefault="006C3EA7" w:rsidP="000C547E">
            <w:pPr>
              <w:snapToGrid w:val="0"/>
              <w:jc w:val="both"/>
              <w:rPr>
                <w:b/>
                <w:bCs/>
                <w:sz w:val="20"/>
                <w:szCs w:val="20"/>
              </w:rPr>
            </w:pPr>
            <w:r w:rsidRPr="003D6252">
              <w:rPr>
                <w:b/>
                <w:bCs/>
                <w:sz w:val="20"/>
                <w:szCs w:val="20"/>
              </w:rPr>
              <w:t>Público-alvo:</w:t>
            </w:r>
          </w:p>
        </w:tc>
        <w:tc>
          <w:tcPr>
            <w:tcW w:w="5097" w:type="dxa"/>
            <w:gridSpan w:val="2"/>
            <w:shd w:val="clear" w:color="auto" w:fill="auto"/>
          </w:tcPr>
          <w:p w:rsidR="006C3EA7" w:rsidRPr="003D6252" w:rsidRDefault="006C3EA7" w:rsidP="000C547E">
            <w:pPr>
              <w:snapToGrid w:val="0"/>
              <w:rPr>
                <w:b/>
                <w:bCs/>
                <w:sz w:val="20"/>
                <w:szCs w:val="20"/>
              </w:rPr>
            </w:pPr>
          </w:p>
        </w:tc>
      </w:tr>
      <w:tr w:rsidR="0052794A" w:rsidRPr="003D6252" w:rsidTr="000C547E">
        <w:tblPrEx>
          <w:tblCellMar>
            <w:top w:w="0" w:type="dxa"/>
            <w:left w:w="0" w:type="dxa"/>
            <w:bottom w:w="0" w:type="dxa"/>
            <w:right w:w="0" w:type="dxa"/>
          </w:tblCellMar>
        </w:tblPrEx>
        <w:trPr>
          <w:trHeight w:val="413"/>
        </w:trPr>
        <w:tc>
          <w:tcPr>
            <w:tcW w:w="4120" w:type="dxa"/>
            <w:gridSpan w:val="2"/>
            <w:shd w:val="clear" w:color="auto" w:fill="auto"/>
          </w:tcPr>
          <w:p w:rsidR="006C3EA7" w:rsidRPr="003D6252" w:rsidRDefault="006C3EA7" w:rsidP="000C547E">
            <w:pPr>
              <w:snapToGrid w:val="0"/>
              <w:spacing w:line="360" w:lineRule="auto"/>
              <w:jc w:val="both"/>
              <w:rPr>
                <w:b/>
                <w:bCs/>
                <w:sz w:val="20"/>
                <w:szCs w:val="20"/>
              </w:rPr>
            </w:pPr>
            <w:r w:rsidRPr="003D6252">
              <w:rPr>
                <w:b/>
                <w:bCs/>
                <w:sz w:val="20"/>
                <w:szCs w:val="20"/>
              </w:rPr>
              <w:t>Local de Realização:</w:t>
            </w:r>
          </w:p>
          <w:p w:rsidR="006C3EA7" w:rsidRPr="003D6252" w:rsidRDefault="006C3EA7" w:rsidP="000C547E">
            <w:pPr>
              <w:snapToGrid w:val="0"/>
              <w:jc w:val="both"/>
              <w:rPr>
                <w:b/>
                <w:bCs/>
                <w:sz w:val="20"/>
                <w:szCs w:val="20"/>
              </w:rPr>
            </w:pPr>
          </w:p>
        </w:tc>
        <w:tc>
          <w:tcPr>
            <w:tcW w:w="6795" w:type="dxa"/>
            <w:gridSpan w:val="5"/>
            <w:shd w:val="clear" w:color="auto" w:fill="auto"/>
          </w:tcPr>
          <w:p w:rsidR="006C3EA7" w:rsidRPr="003D6252" w:rsidRDefault="006C3EA7" w:rsidP="000C547E">
            <w:pPr>
              <w:snapToGrid w:val="0"/>
              <w:spacing w:line="360" w:lineRule="auto"/>
              <w:rPr>
                <w:rFonts w:eastAsia="Arial Narrow"/>
                <w:bCs/>
                <w:sz w:val="20"/>
                <w:szCs w:val="20"/>
              </w:rPr>
            </w:pPr>
            <w:r w:rsidRPr="003D6252">
              <w:rPr>
                <w:b/>
                <w:bCs/>
                <w:sz w:val="20"/>
                <w:szCs w:val="20"/>
              </w:rPr>
              <w:t>Período de Realização:</w:t>
            </w:r>
          </w:p>
          <w:p w:rsidR="006C3EA7" w:rsidRPr="003D6252" w:rsidRDefault="006C3EA7" w:rsidP="000C547E">
            <w:pPr>
              <w:snapToGrid w:val="0"/>
              <w:jc w:val="both"/>
              <w:rPr>
                <w:b/>
                <w:bCs/>
                <w:sz w:val="20"/>
                <w:szCs w:val="20"/>
              </w:rPr>
            </w:pPr>
            <w:r w:rsidRPr="003D6252">
              <w:rPr>
                <w:rFonts w:eastAsia="Arial Narrow"/>
                <w:bCs/>
                <w:sz w:val="20"/>
                <w:szCs w:val="20"/>
              </w:rPr>
              <w:t xml:space="preserve">  </w:t>
            </w:r>
          </w:p>
        </w:tc>
        <w:tc>
          <w:tcPr>
            <w:tcW w:w="5097" w:type="dxa"/>
            <w:gridSpan w:val="2"/>
            <w:shd w:val="clear" w:color="auto" w:fill="auto"/>
          </w:tcPr>
          <w:p w:rsidR="006C3EA7" w:rsidRPr="003D6252" w:rsidRDefault="006C3EA7" w:rsidP="000C547E">
            <w:pPr>
              <w:snapToGrid w:val="0"/>
              <w:rPr>
                <w:b/>
                <w:bCs/>
                <w:sz w:val="20"/>
                <w:szCs w:val="20"/>
              </w:rPr>
            </w:pPr>
          </w:p>
        </w:tc>
      </w:tr>
      <w:tr w:rsidR="0052794A" w:rsidRPr="003D6252" w:rsidTr="000C547E">
        <w:trPr>
          <w:gridAfter w:val="2"/>
          <w:wAfter w:w="5097" w:type="dxa"/>
        </w:trPr>
        <w:tc>
          <w:tcPr>
            <w:tcW w:w="10915" w:type="dxa"/>
            <w:gridSpan w:val="7"/>
            <w:shd w:val="clear" w:color="auto" w:fill="92D050"/>
          </w:tcPr>
          <w:p w:rsidR="006C3EA7" w:rsidRPr="003D6252" w:rsidRDefault="006C3EA7" w:rsidP="000C547E">
            <w:pPr>
              <w:spacing w:line="276" w:lineRule="auto"/>
              <w:jc w:val="both"/>
              <w:rPr>
                <w:sz w:val="20"/>
                <w:szCs w:val="20"/>
              </w:rPr>
            </w:pPr>
            <w:r w:rsidRPr="003D6252">
              <w:rPr>
                <w:b/>
                <w:sz w:val="20"/>
                <w:szCs w:val="20"/>
              </w:rPr>
              <w:t xml:space="preserve">3   APRESENTAÇÃO DOS RESULTADOS ESPERADOS COM SUA PARTICIPAÇÃO NESSA ATIVIDADE/EVENTO </w:t>
            </w:r>
          </w:p>
        </w:tc>
      </w:tr>
      <w:tr w:rsidR="006C3EA7" w:rsidRPr="003D6252" w:rsidTr="000C547E">
        <w:trPr>
          <w:gridAfter w:val="2"/>
          <w:wAfter w:w="5097" w:type="dxa"/>
          <w:trHeight w:val="277"/>
        </w:trPr>
        <w:tc>
          <w:tcPr>
            <w:tcW w:w="10915" w:type="dxa"/>
            <w:gridSpan w:val="7"/>
            <w:tcBorders>
              <w:top w:val="single" w:sz="4" w:space="0" w:color="auto"/>
              <w:left w:val="single" w:sz="4" w:space="0" w:color="auto"/>
              <w:bottom w:val="single" w:sz="4" w:space="0" w:color="auto"/>
              <w:right w:val="single" w:sz="4" w:space="0" w:color="auto"/>
            </w:tcBorders>
            <w:shd w:val="clear" w:color="auto" w:fill="auto"/>
          </w:tcPr>
          <w:p w:rsidR="006C3EA7" w:rsidRPr="003D6252" w:rsidRDefault="006C3EA7" w:rsidP="000C547E">
            <w:pPr>
              <w:pStyle w:val="Contedodatabela"/>
              <w:rPr>
                <w:b/>
                <w:sz w:val="20"/>
                <w:szCs w:val="20"/>
                <w:lang w:val="pt-BR"/>
              </w:rPr>
            </w:pPr>
          </w:p>
        </w:tc>
      </w:tr>
      <w:tr w:rsidR="006C3EA7" w:rsidRPr="003D6252" w:rsidTr="000C547E">
        <w:trPr>
          <w:gridAfter w:val="2"/>
          <w:wAfter w:w="5097" w:type="dxa"/>
          <w:trHeight w:val="277"/>
        </w:trPr>
        <w:tc>
          <w:tcPr>
            <w:tcW w:w="10915" w:type="dxa"/>
            <w:gridSpan w:val="7"/>
            <w:tcBorders>
              <w:top w:val="single" w:sz="4" w:space="0" w:color="auto"/>
              <w:left w:val="single" w:sz="4" w:space="0" w:color="auto"/>
              <w:bottom w:val="single" w:sz="4" w:space="0" w:color="auto"/>
              <w:right w:val="single" w:sz="4" w:space="0" w:color="auto"/>
            </w:tcBorders>
            <w:shd w:val="clear" w:color="auto" w:fill="auto"/>
          </w:tcPr>
          <w:p w:rsidR="006C3EA7" w:rsidRPr="003D6252" w:rsidRDefault="006C3EA7" w:rsidP="000C547E">
            <w:pPr>
              <w:pStyle w:val="Contedodatabela"/>
              <w:rPr>
                <w:b/>
                <w:sz w:val="20"/>
                <w:szCs w:val="20"/>
                <w:lang w:val="pt-BR"/>
              </w:rPr>
            </w:pPr>
          </w:p>
        </w:tc>
      </w:tr>
      <w:tr w:rsidR="0052794A" w:rsidRPr="003D6252" w:rsidTr="000C547E">
        <w:trPr>
          <w:gridAfter w:val="2"/>
          <w:wAfter w:w="5097" w:type="dxa"/>
          <w:trHeight w:val="277"/>
        </w:trPr>
        <w:tc>
          <w:tcPr>
            <w:tcW w:w="10915" w:type="dxa"/>
            <w:gridSpan w:val="7"/>
            <w:shd w:val="clear" w:color="auto" w:fill="auto"/>
          </w:tcPr>
          <w:p w:rsidR="006C3EA7" w:rsidRPr="003D6252" w:rsidRDefault="006C3EA7" w:rsidP="000C547E">
            <w:pPr>
              <w:pStyle w:val="Contedodatabela"/>
              <w:rPr>
                <w:b/>
                <w:sz w:val="20"/>
                <w:szCs w:val="20"/>
                <w:lang w:val="pt-BR"/>
              </w:rPr>
            </w:pPr>
          </w:p>
        </w:tc>
      </w:tr>
      <w:tr w:rsidR="0052794A" w:rsidRPr="003D6252" w:rsidTr="000C547E">
        <w:trPr>
          <w:gridAfter w:val="2"/>
          <w:wAfter w:w="5097" w:type="dxa"/>
          <w:trHeight w:val="277"/>
        </w:trPr>
        <w:tc>
          <w:tcPr>
            <w:tcW w:w="10915" w:type="dxa"/>
            <w:gridSpan w:val="7"/>
            <w:shd w:val="clear" w:color="auto" w:fill="A8D08D"/>
          </w:tcPr>
          <w:p w:rsidR="006C3EA7" w:rsidRPr="003D6252" w:rsidRDefault="006C3EA7" w:rsidP="000C547E">
            <w:pPr>
              <w:pStyle w:val="Contedodatabela"/>
              <w:rPr>
                <w:b/>
                <w:sz w:val="20"/>
                <w:szCs w:val="20"/>
                <w:lang w:val="pt-BR"/>
              </w:rPr>
            </w:pPr>
            <w:r w:rsidRPr="003D6252">
              <w:rPr>
                <w:b/>
                <w:sz w:val="20"/>
                <w:szCs w:val="20"/>
                <w:lang w:val="pt-BR"/>
              </w:rPr>
              <w:t xml:space="preserve">4   APRESENTAÇÃO DOS RESULTADOS OBTIDOS COM SUA PARTICIPAÇÃO NESSA ATIVIDADE/EVENTO </w:t>
            </w:r>
          </w:p>
        </w:tc>
      </w:tr>
      <w:tr w:rsidR="0052794A" w:rsidRPr="003D6252" w:rsidTr="000C547E">
        <w:trPr>
          <w:gridAfter w:val="2"/>
          <w:wAfter w:w="5097" w:type="dxa"/>
          <w:trHeight w:val="277"/>
        </w:trPr>
        <w:tc>
          <w:tcPr>
            <w:tcW w:w="10915" w:type="dxa"/>
            <w:gridSpan w:val="7"/>
            <w:shd w:val="clear" w:color="auto" w:fill="auto"/>
          </w:tcPr>
          <w:p w:rsidR="006C3EA7" w:rsidRPr="003D6252" w:rsidRDefault="006C3EA7" w:rsidP="000C547E">
            <w:pPr>
              <w:pStyle w:val="Contedodatabela"/>
              <w:rPr>
                <w:b/>
                <w:sz w:val="20"/>
                <w:szCs w:val="20"/>
                <w:lang w:val="pt-BR"/>
              </w:rPr>
            </w:pPr>
          </w:p>
        </w:tc>
      </w:tr>
      <w:tr w:rsidR="0052794A" w:rsidRPr="003D6252" w:rsidTr="000C547E">
        <w:trPr>
          <w:gridAfter w:val="2"/>
          <w:wAfter w:w="5097" w:type="dxa"/>
          <w:trHeight w:val="277"/>
        </w:trPr>
        <w:tc>
          <w:tcPr>
            <w:tcW w:w="10915" w:type="dxa"/>
            <w:gridSpan w:val="7"/>
            <w:shd w:val="clear" w:color="auto" w:fill="auto"/>
          </w:tcPr>
          <w:p w:rsidR="006C3EA7" w:rsidRPr="003D6252" w:rsidRDefault="006C3EA7" w:rsidP="000C547E">
            <w:pPr>
              <w:pStyle w:val="Contedodatabela"/>
              <w:rPr>
                <w:b/>
                <w:sz w:val="20"/>
                <w:szCs w:val="20"/>
                <w:lang w:val="pt-BR"/>
              </w:rPr>
            </w:pPr>
          </w:p>
        </w:tc>
      </w:tr>
      <w:tr w:rsidR="0052794A" w:rsidRPr="003D6252" w:rsidTr="000C547E">
        <w:trPr>
          <w:gridAfter w:val="2"/>
          <w:wAfter w:w="5097" w:type="dxa"/>
          <w:trHeight w:val="277"/>
        </w:trPr>
        <w:tc>
          <w:tcPr>
            <w:tcW w:w="10915" w:type="dxa"/>
            <w:gridSpan w:val="7"/>
            <w:shd w:val="clear" w:color="auto" w:fill="auto"/>
          </w:tcPr>
          <w:p w:rsidR="006C3EA7" w:rsidRPr="003D6252" w:rsidRDefault="006C3EA7" w:rsidP="000C547E">
            <w:pPr>
              <w:pStyle w:val="Contedodatabela"/>
              <w:rPr>
                <w:b/>
                <w:sz w:val="20"/>
                <w:szCs w:val="20"/>
                <w:lang w:val="pt-BR"/>
              </w:rPr>
            </w:pPr>
          </w:p>
        </w:tc>
      </w:tr>
    </w:tbl>
    <w:p w:rsidR="006C3EA7" w:rsidRPr="003D6252" w:rsidRDefault="006C3EA7" w:rsidP="006C3EA7">
      <w:pPr>
        <w:jc w:val="center"/>
        <w:rPr>
          <w:sz w:val="20"/>
          <w:szCs w:val="20"/>
        </w:rPr>
      </w:pPr>
    </w:p>
    <w:p w:rsidR="006C3EA7" w:rsidRPr="003D6252" w:rsidRDefault="006C3EA7" w:rsidP="006C3EA7">
      <w:pPr>
        <w:jc w:val="center"/>
        <w:rPr>
          <w:sz w:val="20"/>
          <w:szCs w:val="20"/>
        </w:rPr>
      </w:pPr>
    </w:p>
    <w:p w:rsidR="006C3EA7" w:rsidRPr="003D6252" w:rsidRDefault="006C3EA7" w:rsidP="006C3EA7">
      <w:pPr>
        <w:rPr>
          <w:vanish/>
          <w:sz w:val="20"/>
          <w:szCs w:val="20"/>
        </w:rPr>
      </w:pPr>
    </w:p>
    <w:tbl>
      <w:tblPr>
        <w:tblW w:w="10853" w:type="dxa"/>
        <w:tblInd w:w="-424" w:type="dxa"/>
        <w:tblLayout w:type="fixed"/>
        <w:tblCellMar>
          <w:top w:w="55" w:type="dxa"/>
          <w:left w:w="55" w:type="dxa"/>
          <w:bottom w:w="55" w:type="dxa"/>
          <w:right w:w="55" w:type="dxa"/>
        </w:tblCellMar>
        <w:tblLook w:val="0000" w:firstRow="0" w:lastRow="0" w:firstColumn="0" w:lastColumn="0" w:noHBand="0" w:noVBand="0"/>
      </w:tblPr>
      <w:tblGrid>
        <w:gridCol w:w="53"/>
        <w:gridCol w:w="1417"/>
        <w:gridCol w:w="2183"/>
        <w:gridCol w:w="2307"/>
        <w:gridCol w:w="1293"/>
        <w:gridCol w:w="17"/>
        <w:gridCol w:w="1810"/>
        <w:gridCol w:w="1757"/>
        <w:gridCol w:w="16"/>
      </w:tblGrid>
      <w:tr w:rsidR="0052794A" w:rsidRPr="003D6252" w:rsidTr="000C547E">
        <w:trPr>
          <w:gridAfter w:val="1"/>
          <w:wAfter w:w="16" w:type="dxa"/>
        </w:trPr>
        <w:tc>
          <w:tcPr>
            <w:tcW w:w="10837" w:type="dxa"/>
            <w:gridSpan w:val="8"/>
            <w:shd w:val="clear" w:color="auto" w:fill="92D050"/>
          </w:tcPr>
          <w:p w:rsidR="006C3EA7" w:rsidRPr="003D6252" w:rsidRDefault="006C3EA7" w:rsidP="000C547E">
            <w:pPr>
              <w:snapToGrid w:val="0"/>
              <w:spacing w:line="276" w:lineRule="auto"/>
              <w:ind w:right="-568"/>
              <w:jc w:val="both"/>
              <w:rPr>
                <w:b/>
                <w:sz w:val="20"/>
                <w:szCs w:val="20"/>
                <w:lang w:eastAsia="pt-BR"/>
              </w:rPr>
            </w:pPr>
            <w:r w:rsidRPr="003D6252">
              <w:rPr>
                <w:b/>
                <w:sz w:val="20"/>
                <w:szCs w:val="20"/>
              </w:rPr>
              <w:t>5.  RESUMO  DAS DESPESAS REALIZADAS PELO DISCENTE</w:t>
            </w:r>
          </w:p>
        </w:tc>
      </w:tr>
      <w:tr w:rsidR="0052794A" w:rsidRPr="003D6252" w:rsidTr="000C547E">
        <w:trPr>
          <w:gridAfter w:val="1"/>
          <w:wAfter w:w="16" w:type="dxa"/>
        </w:trPr>
        <w:tc>
          <w:tcPr>
            <w:tcW w:w="10837" w:type="dxa"/>
            <w:gridSpan w:val="8"/>
            <w:shd w:val="clear" w:color="auto" w:fill="92D050"/>
          </w:tcPr>
          <w:p w:rsidR="006C3EA7" w:rsidRPr="003D6252" w:rsidRDefault="006C3EA7" w:rsidP="000C547E">
            <w:pPr>
              <w:snapToGrid w:val="0"/>
              <w:spacing w:line="276" w:lineRule="auto"/>
              <w:ind w:right="-568"/>
              <w:jc w:val="both"/>
              <w:rPr>
                <w:b/>
                <w:sz w:val="20"/>
                <w:szCs w:val="20"/>
                <w:lang w:eastAsia="pt-BR"/>
              </w:rPr>
            </w:pPr>
            <w:r w:rsidRPr="003D6252">
              <w:rPr>
                <w:b/>
                <w:sz w:val="20"/>
                <w:szCs w:val="20"/>
                <w:lang w:eastAsia="pt-BR"/>
              </w:rPr>
              <w:t>6.  VALOR DA AJUDA DE CUSTO RECEBIDA PELO DISCENTE</w:t>
            </w:r>
          </w:p>
        </w:tc>
      </w:tr>
      <w:tr w:rsidR="0052794A" w:rsidRPr="003D6252" w:rsidTr="000C547E">
        <w:trPr>
          <w:gridAfter w:val="1"/>
          <w:wAfter w:w="16" w:type="dxa"/>
        </w:trPr>
        <w:tc>
          <w:tcPr>
            <w:tcW w:w="10837" w:type="dxa"/>
            <w:gridSpan w:val="8"/>
            <w:shd w:val="clear" w:color="auto" w:fill="auto"/>
          </w:tcPr>
          <w:p w:rsidR="006C3EA7" w:rsidRPr="003D6252" w:rsidRDefault="006C3EA7" w:rsidP="000C547E">
            <w:pPr>
              <w:snapToGrid w:val="0"/>
              <w:spacing w:line="276" w:lineRule="auto"/>
              <w:ind w:right="1656"/>
              <w:jc w:val="center"/>
              <w:rPr>
                <w:b/>
                <w:sz w:val="20"/>
                <w:szCs w:val="20"/>
                <w:lang w:eastAsia="pt-BR"/>
              </w:rPr>
            </w:pPr>
            <w:r w:rsidRPr="003D6252">
              <w:rPr>
                <w:b/>
                <w:sz w:val="20"/>
                <w:szCs w:val="20"/>
                <w:lang w:eastAsia="pt-BR"/>
              </w:rPr>
              <w:t xml:space="preserve">                                                                                                                                                                                        R$     </w:t>
            </w:r>
          </w:p>
        </w:tc>
      </w:tr>
      <w:tr w:rsidR="0052794A" w:rsidRPr="003D6252" w:rsidTr="000C547E">
        <w:trPr>
          <w:gridAfter w:val="1"/>
          <w:wAfter w:w="16" w:type="dxa"/>
        </w:trPr>
        <w:tc>
          <w:tcPr>
            <w:tcW w:w="10837" w:type="dxa"/>
            <w:gridSpan w:val="8"/>
            <w:shd w:val="clear" w:color="auto" w:fill="92D050"/>
          </w:tcPr>
          <w:p w:rsidR="006C3EA7" w:rsidRPr="003D6252" w:rsidRDefault="006C3EA7" w:rsidP="000C547E">
            <w:pPr>
              <w:snapToGrid w:val="0"/>
              <w:spacing w:line="276" w:lineRule="auto"/>
              <w:ind w:right="-568"/>
              <w:jc w:val="both"/>
              <w:rPr>
                <w:b/>
                <w:sz w:val="20"/>
                <w:szCs w:val="20"/>
                <w:lang w:eastAsia="pt-BR"/>
              </w:rPr>
            </w:pPr>
          </w:p>
          <w:p w:rsidR="006C3EA7" w:rsidRPr="003D6252" w:rsidRDefault="006C3EA7" w:rsidP="000C547E">
            <w:pPr>
              <w:spacing w:line="276" w:lineRule="auto"/>
              <w:ind w:right="-568"/>
              <w:jc w:val="both"/>
              <w:rPr>
                <w:sz w:val="20"/>
                <w:szCs w:val="20"/>
              </w:rPr>
            </w:pPr>
            <w:r w:rsidRPr="003D6252">
              <w:rPr>
                <w:b/>
                <w:sz w:val="20"/>
                <w:szCs w:val="20"/>
                <w:lang w:eastAsia="pt-BR"/>
              </w:rPr>
              <w:t>7 .  ESPECIFICAÇÃO DAS DESPESAS E VALORES</w:t>
            </w:r>
          </w:p>
        </w:tc>
      </w:tr>
      <w:tr w:rsidR="0052794A" w:rsidRPr="003D6252" w:rsidTr="000C547E">
        <w:trPr>
          <w:gridAfter w:val="1"/>
          <w:wAfter w:w="16" w:type="dxa"/>
          <w:trHeight w:val="277"/>
        </w:trPr>
        <w:tc>
          <w:tcPr>
            <w:tcW w:w="1470" w:type="dxa"/>
            <w:gridSpan w:val="2"/>
            <w:shd w:val="clear" w:color="auto" w:fill="auto"/>
            <w:vAlign w:val="center"/>
          </w:tcPr>
          <w:p w:rsidR="006C3EA7" w:rsidRPr="003D6252" w:rsidRDefault="006C3EA7" w:rsidP="000C547E">
            <w:pPr>
              <w:pStyle w:val="Contedodatabela"/>
              <w:snapToGrid w:val="0"/>
              <w:spacing w:line="360" w:lineRule="auto"/>
              <w:jc w:val="center"/>
              <w:rPr>
                <w:b/>
                <w:bCs/>
                <w:sz w:val="20"/>
                <w:szCs w:val="20"/>
              </w:rPr>
            </w:pPr>
            <w:r w:rsidRPr="003D6252">
              <w:rPr>
                <w:b/>
                <w:sz w:val="20"/>
                <w:szCs w:val="20"/>
                <w:lang w:val="pt-BR"/>
              </w:rPr>
              <w:t>Item</w:t>
            </w:r>
          </w:p>
        </w:tc>
        <w:tc>
          <w:tcPr>
            <w:tcW w:w="4490" w:type="dxa"/>
            <w:gridSpan w:val="2"/>
            <w:shd w:val="clear" w:color="auto" w:fill="auto"/>
            <w:vAlign w:val="center"/>
          </w:tcPr>
          <w:p w:rsidR="006C3EA7" w:rsidRPr="003D6252" w:rsidRDefault="006C3EA7" w:rsidP="000C547E">
            <w:pPr>
              <w:pStyle w:val="Cabealho"/>
              <w:jc w:val="center"/>
              <w:rPr>
                <w:b/>
                <w:bCs/>
                <w:sz w:val="20"/>
                <w:szCs w:val="20"/>
              </w:rPr>
            </w:pPr>
            <w:r w:rsidRPr="003D6252">
              <w:rPr>
                <w:b/>
                <w:bCs/>
                <w:sz w:val="20"/>
                <w:szCs w:val="20"/>
              </w:rPr>
              <w:t>Especificação detalhada das despesas</w:t>
            </w:r>
          </w:p>
        </w:tc>
        <w:tc>
          <w:tcPr>
            <w:tcW w:w="1310" w:type="dxa"/>
            <w:gridSpan w:val="2"/>
            <w:shd w:val="clear" w:color="auto" w:fill="auto"/>
            <w:vAlign w:val="center"/>
          </w:tcPr>
          <w:p w:rsidR="006C3EA7" w:rsidRPr="003D6252" w:rsidRDefault="006C3EA7" w:rsidP="000C547E">
            <w:pPr>
              <w:pStyle w:val="Cabealho"/>
              <w:jc w:val="center"/>
              <w:rPr>
                <w:b/>
                <w:bCs/>
                <w:sz w:val="20"/>
                <w:szCs w:val="20"/>
              </w:rPr>
            </w:pPr>
            <w:r w:rsidRPr="003D6252">
              <w:rPr>
                <w:b/>
                <w:bCs/>
                <w:sz w:val="20"/>
                <w:szCs w:val="20"/>
              </w:rPr>
              <w:t>Quantidade</w:t>
            </w:r>
          </w:p>
        </w:tc>
        <w:tc>
          <w:tcPr>
            <w:tcW w:w="1810" w:type="dxa"/>
            <w:shd w:val="clear" w:color="auto" w:fill="auto"/>
            <w:vAlign w:val="center"/>
          </w:tcPr>
          <w:p w:rsidR="006C3EA7" w:rsidRPr="003D6252" w:rsidRDefault="006C3EA7" w:rsidP="000C547E">
            <w:pPr>
              <w:pStyle w:val="Cabealho"/>
              <w:jc w:val="center"/>
              <w:rPr>
                <w:b/>
                <w:bCs/>
                <w:sz w:val="20"/>
                <w:szCs w:val="20"/>
              </w:rPr>
            </w:pPr>
            <w:r w:rsidRPr="003D6252">
              <w:rPr>
                <w:b/>
                <w:bCs/>
                <w:sz w:val="20"/>
                <w:szCs w:val="20"/>
              </w:rPr>
              <w:t>Custo Unitário (R$)</w:t>
            </w:r>
          </w:p>
        </w:tc>
        <w:tc>
          <w:tcPr>
            <w:tcW w:w="1757" w:type="dxa"/>
            <w:shd w:val="clear" w:color="auto" w:fill="auto"/>
            <w:vAlign w:val="center"/>
          </w:tcPr>
          <w:p w:rsidR="006C3EA7" w:rsidRPr="003D6252" w:rsidRDefault="006C3EA7" w:rsidP="000C547E">
            <w:pPr>
              <w:pStyle w:val="Cabealho"/>
              <w:jc w:val="center"/>
              <w:rPr>
                <w:sz w:val="20"/>
                <w:szCs w:val="20"/>
              </w:rPr>
            </w:pPr>
            <w:r w:rsidRPr="003D6252">
              <w:rPr>
                <w:b/>
                <w:bCs/>
                <w:sz w:val="20"/>
                <w:szCs w:val="20"/>
              </w:rPr>
              <w:t>Custo Total por despesa (R$)</w:t>
            </w:r>
          </w:p>
        </w:tc>
      </w:tr>
      <w:tr w:rsidR="0052794A" w:rsidRPr="003D6252" w:rsidTr="000C547E">
        <w:trPr>
          <w:gridAfter w:val="1"/>
          <w:wAfter w:w="16" w:type="dxa"/>
          <w:trHeight w:val="277"/>
        </w:trPr>
        <w:tc>
          <w:tcPr>
            <w:tcW w:w="1470" w:type="dxa"/>
            <w:gridSpan w:val="2"/>
            <w:shd w:val="clear" w:color="auto" w:fill="auto"/>
          </w:tcPr>
          <w:p w:rsidR="006C3EA7" w:rsidRPr="003D6252" w:rsidRDefault="006C3EA7" w:rsidP="000C547E">
            <w:pPr>
              <w:snapToGrid w:val="0"/>
              <w:jc w:val="center"/>
              <w:rPr>
                <w:bCs/>
                <w:color w:val="000000"/>
                <w:sz w:val="20"/>
                <w:szCs w:val="20"/>
              </w:rPr>
            </w:pPr>
            <w:r w:rsidRPr="003D6252">
              <w:rPr>
                <w:bCs/>
                <w:color w:val="000000"/>
                <w:sz w:val="20"/>
                <w:szCs w:val="20"/>
              </w:rPr>
              <w:t>01</w:t>
            </w:r>
          </w:p>
        </w:tc>
        <w:tc>
          <w:tcPr>
            <w:tcW w:w="4490" w:type="dxa"/>
            <w:gridSpan w:val="2"/>
            <w:shd w:val="clear" w:color="auto" w:fill="auto"/>
          </w:tcPr>
          <w:p w:rsidR="006C3EA7" w:rsidRPr="003D6252" w:rsidRDefault="006C3EA7" w:rsidP="000C547E">
            <w:pPr>
              <w:snapToGrid w:val="0"/>
              <w:rPr>
                <w:bCs/>
                <w:color w:val="000000"/>
                <w:sz w:val="20"/>
                <w:szCs w:val="20"/>
              </w:rPr>
            </w:pPr>
            <w:r w:rsidRPr="003D6252">
              <w:rPr>
                <w:bCs/>
                <w:color w:val="000000"/>
                <w:sz w:val="20"/>
                <w:szCs w:val="20"/>
              </w:rPr>
              <w:t>Passagens</w:t>
            </w:r>
          </w:p>
        </w:tc>
        <w:tc>
          <w:tcPr>
            <w:tcW w:w="1310" w:type="dxa"/>
            <w:gridSpan w:val="2"/>
            <w:shd w:val="clear" w:color="auto" w:fill="auto"/>
          </w:tcPr>
          <w:p w:rsidR="006C3EA7" w:rsidRPr="003D6252" w:rsidRDefault="006C3EA7" w:rsidP="000C547E">
            <w:pPr>
              <w:snapToGrid w:val="0"/>
              <w:jc w:val="center"/>
              <w:rPr>
                <w:b/>
                <w:bCs/>
                <w:color w:val="000000"/>
                <w:sz w:val="20"/>
                <w:szCs w:val="20"/>
              </w:rPr>
            </w:pPr>
          </w:p>
        </w:tc>
        <w:tc>
          <w:tcPr>
            <w:tcW w:w="1810" w:type="dxa"/>
            <w:shd w:val="clear" w:color="auto" w:fill="auto"/>
          </w:tcPr>
          <w:p w:rsidR="006C3EA7" w:rsidRPr="003D6252" w:rsidRDefault="006C3EA7" w:rsidP="000C547E">
            <w:pPr>
              <w:snapToGrid w:val="0"/>
              <w:jc w:val="center"/>
              <w:rPr>
                <w:b/>
                <w:bCs/>
                <w:color w:val="000000"/>
                <w:sz w:val="20"/>
                <w:szCs w:val="20"/>
              </w:rPr>
            </w:pPr>
          </w:p>
        </w:tc>
        <w:tc>
          <w:tcPr>
            <w:tcW w:w="1757" w:type="dxa"/>
            <w:shd w:val="clear" w:color="auto" w:fill="auto"/>
          </w:tcPr>
          <w:p w:rsidR="006C3EA7" w:rsidRPr="003D6252" w:rsidRDefault="006C3EA7" w:rsidP="000C547E">
            <w:pPr>
              <w:snapToGrid w:val="0"/>
              <w:jc w:val="center"/>
              <w:rPr>
                <w:b/>
                <w:bCs/>
                <w:color w:val="000000"/>
                <w:sz w:val="20"/>
                <w:szCs w:val="20"/>
              </w:rPr>
            </w:pPr>
          </w:p>
        </w:tc>
      </w:tr>
      <w:tr w:rsidR="0052794A" w:rsidRPr="003D6252" w:rsidTr="000C547E">
        <w:trPr>
          <w:gridAfter w:val="1"/>
          <w:wAfter w:w="16" w:type="dxa"/>
          <w:trHeight w:val="277"/>
        </w:trPr>
        <w:tc>
          <w:tcPr>
            <w:tcW w:w="1470" w:type="dxa"/>
            <w:gridSpan w:val="2"/>
            <w:shd w:val="clear" w:color="auto" w:fill="auto"/>
          </w:tcPr>
          <w:p w:rsidR="006C3EA7" w:rsidRPr="003D6252" w:rsidRDefault="006C3EA7" w:rsidP="000C547E">
            <w:pPr>
              <w:pStyle w:val="Contedodatabela"/>
              <w:snapToGrid w:val="0"/>
              <w:spacing w:line="360" w:lineRule="auto"/>
              <w:jc w:val="center"/>
              <w:rPr>
                <w:bCs/>
                <w:color w:val="000000"/>
                <w:sz w:val="20"/>
                <w:szCs w:val="20"/>
                <w:lang w:val="pt-BR"/>
              </w:rPr>
            </w:pPr>
            <w:r w:rsidRPr="003D6252">
              <w:rPr>
                <w:bCs/>
                <w:color w:val="000000"/>
                <w:sz w:val="20"/>
                <w:szCs w:val="20"/>
                <w:lang w:val="pt-BR"/>
              </w:rPr>
              <w:t>02</w:t>
            </w:r>
          </w:p>
        </w:tc>
        <w:tc>
          <w:tcPr>
            <w:tcW w:w="4490" w:type="dxa"/>
            <w:gridSpan w:val="2"/>
            <w:shd w:val="clear" w:color="auto" w:fill="auto"/>
          </w:tcPr>
          <w:p w:rsidR="006C3EA7" w:rsidRPr="003D6252" w:rsidRDefault="006C3EA7" w:rsidP="000C547E">
            <w:pPr>
              <w:pStyle w:val="Cabealho"/>
              <w:snapToGrid w:val="0"/>
              <w:rPr>
                <w:bCs/>
                <w:color w:val="000000"/>
                <w:sz w:val="20"/>
                <w:szCs w:val="20"/>
              </w:rPr>
            </w:pPr>
            <w:r w:rsidRPr="003D6252">
              <w:rPr>
                <w:bCs/>
                <w:color w:val="000000"/>
                <w:sz w:val="20"/>
                <w:szCs w:val="20"/>
              </w:rPr>
              <w:t>Hospedagem</w:t>
            </w:r>
          </w:p>
        </w:tc>
        <w:tc>
          <w:tcPr>
            <w:tcW w:w="1310" w:type="dxa"/>
            <w:gridSpan w:val="2"/>
            <w:shd w:val="clear" w:color="auto" w:fill="auto"/>
          </w:tcPr>
          <w:p w:rsidR="006C3EA7" w:rsidRPr="003D6252" w:rsidRDefault="006C3EA7" w:rsidP="000C547E">
            <w:pPr>
              <w:pStyle w:val="Cabealho"/>
              <w:snapToGrid w:val="0"/>
              <w:rPr>
                <w:b/>
                <w:bCs/>
                <w:color w:val="000000"/>
                <w:sz w:val="20"/>
                <w:szCs w:val="20"/>
              </w:rPr>
            </w:pPr>
          </w:p>
        </w:tc>
        <w:tc>
          <w:tcPr>
            <w:tcW w:w="1810" w:type="dxa"/>
            <w:shd w:val="clear" w:color="auto" w:fill="auto"/>
          </w:tcPr>
          <w:p w:rsidR="006C3EA7" w:rsidRPr="003D6252" w:rsidRDefault="006C3EA7" w:rsidP="000C547E">
            <w:pPr>
              <w:pStyle w:val="Cabealho"/>
              <w:snapToGrid w:val="0"/>
              <w:rPr>
                <w:b/>
                <w:bCs/>
                <w:color w:val="000000"/>
                <w:sz w:val="20"/>
                <w:szCs w:val="20"/>
              </w:rPr>
            </w:pPr>
          </w:p>
        </w:tc>
        <w:tc>
          <w:tcPr>
            <w:tcW w:w="1757" w:type="dxa"/>
            <w:shd w:val="clear" w:color="auto" w:fill="auto"/>
          </w:tcPr>
          <w:p w:rsidR="006C3EA7" w:rsidRPr="003D6252" w:rsidRDefault="006C3EA7" w:rsidP="000C547E">
            <w:pPr>
              <w:pStyle w:val="Cabealho"/>
              <w:snapToGrid w:val="0"/>
              <w:jc w:val="center"/>
              <w:rPr>
                <w:b/>
                <w:bCs/>
                <w:color w:val="000000"/>
                <w:sz w:val="20"/>
                <w:szCs w:val="20"/>
              </w:rPr>
            </w:pPr>
          </w:p>
        </w:tc>
      </w:tr>
      <w:tr w:rsidR="0052794A" w:rsidRPr="003D6252" w:rsidTr="000C547E">
        <w:trPr>
          <w:gridAfter w:val="1"/>
          <w:wAfter w:w="16" w:type="dxa"/>
          <w:trHeight w:val="277"/>
        </w:trPr>
        <w:tc>
          <w:tcPr>
            <w:tcW w:w="1470" w:type="dxa"/>
            <w:gridSpan w:val="2"/>
            <w:shd w:val="clear" w:color="auto" w:fill="auto"/>
          </w:tcPr>
          <w:p w:rsidR="006C3EA7" w:rsidRPr="003D6252" w:rsidRDefault="006C3EA7" w:rsidP="000C547E">
            <w:pPr>
              <w:pStyle w:val="Contedodatabela"/>
              <w:snapToGrid w:val="0"/>
              <w:spacing w:line="360" w:lineRule="auto"/>
              <w:jc w:val="center"/>
              <w:rPr>
                <w:bCs/>
                <w:color w:val="000000"/>
                <w:sz w:val="20"/>
                <w:szCs w:val="20"/>
                <w:lang w:val="pt-BR"/>
              </w:rPr>
            </w:pPr>
            <w:r w:rsidRPr="003D6252">
              <w:rPr>
                <w:bCs/>
                <w:color w:val="000000"/>
                <w:sz w:val="20"/>
                <w:szCs w:val="20"/>
                <w:lang w:val="pt-BR"/>
              </w:rPr>
              <w:t>03</w:t>
            </w:r>
          </w:p>
        </w:tc>
        <w:tc>
          <w:tcPr>
            <w:tcW w:w="4490" w:type="dxa"/>
            <w:gridSpan w:val="2"/>
            <w:shd w:val="clear" w:color="auto" w:fill="auto"/>
          </w:tcPr>
          <w:p w:rsidR="006C3EA7" w:rsidRPr="003D6252" w:rsidRDefault="006C3EA7" w:rsidP="000C547E">
            <w:pPr>
              <w:pStyle w:val="Cabealho"/>
              <w:snapToGrid w:val="0"/>
              <w:rPr>
                <w:bCs/>
                <w:color w:val="000000"/>
                <w:sz w:val="20"/>
                <w:szCs w:val="20"/>
              </w:rPr>
            </w:pPr>
            <w:r w:rsidRPr="003D6252">
              <w:rPr>
                <w:bCs/>
                <w:color w:val="000000"/>
                <w:sz w:val="20"/>
                <w:szCs w:val="20"/>
              </w:rPr>
              <w:t>Alimentação</w:t>
            </w:r>
          </w:p>
        </w:tc>
        <w:tc>
          <w:tcPr>
            <w:tcW w:w="1310" w:type="dxa"/>
            <w:gridSpan w:val="2"/>
            <w:shd w:val="clear" w:color="auto" w:fill="auto"/>
          </w:tcPr>
          <w:p w:rsidR="006C3EA7" w:rsidRPr="003D6252" w:rsidRDefault="006C3EA7" w:rsidP="000C547E">
            <w:pPr>
              <w:pStyle w:val="Cabealho"/>
              <w:snapToGrid w:val="0"/>
              <w:rPr>
                <w:b/>
                <w:bCs/>
                <w:color w:val="000000"/>
                <w:sz w:val="20"/>
                <w:szCs w:val="20"/>
              </w:rPr>
            </w:pPr>
          </w:p>
        </w:tc>
        <w:tc>
          <w:tcPr>
            <w:tcW w:w="1810" w:type="dxa"/>
            <w:shd w:val="clear" w:color="auto" w:fill="auto"/>
          </w:tcPr>
          <w:p w:rsidR="006C3EA7" w:rsidRPr="003D6252" w:rsidRDefault="006C3EA7" w:rsidP="000C547E">
            <w:pPr>
              <w:pStyle w:val="Cabealho"/>
              <w:snapToGrid w:val="0"/>
              <w:rPr>
                <w:b/>
                <w:bCs/>
                <w:color w:val="000000"/>
                <w:sz w:val="20"/>
                <w:szCs w:val="20"/>
              </w:rPr>
            </w:pPr>
          </w:p>
        </w:tc>
        <w:tc>
          <w:tcPr>
            <w:tcW w:w="1757" w:type="dxa"/>
            <w:shd w:val="clear" w:color="auto" w:fill="auto"/>
          </w:tcPr>
          <w:p w:rsidR="006C3EA7" w:rsidRPr="003D6252" w:rsidRDefault="006C3EA7" w:rsidP="000C547E">
            <w:pPr>
              <w:pStyle w:val="Cabealho"/>
              <w:snapToGrid w:val="0"/>
              <w:jc w:val="center"/>
              <w:rPr>
                <w:b/>
                <w:bCs/>
                <w:color w:val="000000"/>
                <w:sz w:val="20"/>
                <w:szCs w:val="20"/>
              </w:rPr>
            </w:pPr>
          </w:p>
        </w:tc>
      </w:tr>
      <w:tr w:rsidR="0052794A" w:rsidRPr="003D6252" w:rsidTr="000C547E">
        <w:trPr>
          <w:gridAfter w:val="1"/>
          <w:wAfter w:w="16" w:type="dxa"/>
          <w:trHeight w:val="277"/>
        </w:trPr>
        <w:tc>
          <w:tcPr>
            <w:tcW w:w="1470" w:type="dxa"/>
            <w:gridSpan w:val="2"/>
            <w:shd w:val="clear" w:color="auto" w:fill="auto"/>
          </w:tcPr>
          <w:p w:rsidR="006C3EA7" w:rsidRPr="003D6252" w:rsidRDefault="006C3EA7" w:rsidP="000C547E">
            <w:pPr>
              <w:pStyle w:val="Contedodatabela"/>
              <w:snapToGrid w:val="0"/>
              <w:spacing w:line="360" w:lineRule="auto"/>
              <w:jc w:val="center"/>
              <w:rPr>
                <w:bCs/>
                <w:color w:val="000000"/>
                <w:sz w:val="20"/>
                <w:szCs w:val="20"/>
                <w:lang w:val="pt-BR"/>
              </w:rPr>
            </w:pPr>
            <w:r w:rsidRPr="003D6252">
              <w:rPr>
                <w:bCs/>
                <w:color w:val="000000"/>
                <w:sz w:val="20"/>
                <w:szCs w:val="20"/>
                <w:lang w:val="pt-BR"/>
              </w:rPr>
              <w:t>04</w:t>
            </w:r>
          </w:p>
        </w:tc>
        <w:tc>
          <w:tcPr>
            <w:tcW w:w="4490" w:type="dxa"/>
            <w:gridSpan w:val="2"/>
            <w:shd w:val="clear" w:color="auto" w:fill="auto"/>
          </w:tcPr>
          <w:p w:rsidR="006C3EA7" w:rsidRPr="003D6252" w:rsidRDefault="006C3EA7" w:rsidP="000C547E">
            <w:pPr>
              <w:pStyle w:val="Cabealho"/>
              <w:snapToGrid w:val="0"/>
              <w:rPr>
                <w:bCs/>
                <w:color w:val="000000"/>
                <w:sz w:val="20"/>
                <w:szCs w:val="20"/>
              </w:rPr>
            </w:pPr>
            <w:r w:rsidRPr="003D6252">
              <w:rPr>
                <w:bCs/>
                <w:color w:val="000000"/>
                <w:sz w:val="20"/>
                <w:szCs w:val="20"/>
              </w:rPr>
              <w:t>Transporte</w:t>
            </w:r>
          </w:p>
        </w:tc>
        <w:tc>
          <w:tcPr>
            <w:tcW w:w="1310" w:type="dxa"/>
            <w:gridSpan w:val="2"/>
            <w:shd w:val="clear" w:color="auto" w:fill="auto"/>
          </w:tcPr>
          <w:p w:rsidR="006C3EA7" w:rsidRPr="003D6252" w:rsidRDefault="006C3EA7" w:rsidP="000C547E">
            <w:pPr>
              <w:pStyle w:val="Cabealho"/>
              <w:snapToGrid w:val="0"/>
              <w:rPr>
                <w:b/>
                <w:bCs/>
                <w:color w:val="000000"/>
                <w:sz w:val="20"/>
                <w:szCs w:val="20"/>
              </w:rPr>
            </w:pPr>
          </w:p>
        </w:tc>
        <w:tc>
          <w:tcPr>
            <w:tcW w:w="1810" w:type="dxa"/>
            <w:shd w:val="clear" w:color="auto" w:fill="auto"/>
          </w:tcPr>
          <w:p w:rsidR="006C3EA7" w:rsidRPr="003D6252" w:rsidRDefault="006C3EA7" w:rsidP="000C547E">
            <w:pPr>
              <w:pStyle w:val="Cabealho"/>
              <w:snapToGrid w:val="0"/>
              <w:rPr>
                <w:b/>
                <w:bCs/>
                <w:sz w:val="20"/>
                <w:szCs w:val="20"/>
              </w:rPr>
            </w:pPr>
          </w:p>
        </w:tc>
        <w:tc>
          <w:tcPr>
            <w:tcW w:w="1757" w:type="dxa"/>
            <w:shd w:val="clear" w:color="auto" w:fill="auto"/>
          </w:tcPr>
          <w:p w:rsidR="006C3EA7" w:rsidRPr="003D6252" w:rsidRDefault="006C3EA7" w:rsidP="000C547E">
            <w:pPr>
              <w:pStyle w:val="Cabealho"/>
              <w:snapToGrid w:val="0"/>
              <w:jc w:val="center"/>
              <w:rPr>
                <w:b/>
                <w:bCs/>
                <w:sz w:val="20"/>
                <w:szCs w:val="20"/>
              </w:rPr>
            </w:pPr>
          </w:p>
        </w:tc>
      </w:tr>
      <w:tr w:rsidR="0052794A" w:rsidRPr="003D6252" w:rsidTr="000C547E">
        <w:trPr>
          <w:gridAfter w:val="1"/>
          <w:wAfter w:w="16" w:type="dxa"/>
          <w:trHeight w:val="277"/>
        </w:trPr>
        <w:tc>
          <w:tcPr>
            <w:tcW w:w="1470" w:type="dxa"/>
            <w:gridSpan w:val="2"/>
            <w:shd w:val="clear" w:color="auto" w:fill="auto"/>
          </w:tcPr>
          <w:p w:rsidR="006C3EA7" w:rsidRPr="003D6252" w:rsidRDefault="006C3EA7" w:rsidP="000C547E">
            <w:pPr>
              <w:pStyle w:val="Contedodatabela"/>
              <w:snapToGrid w:val="0"/>
              <w:spacing w:line="360" w:lineRule="auto"/>
              <w:jc w:val="center"/>
              <w:rPr>
                <w:bCs/>
                <w:sz w:val="20"/>
                <w:szCs w:val="20"/>
                <w:lang w:val="pt-BR"/>
              </w:rPr>
            </w:pPr>
            <w:r w:rsidRPr="003D6252">
              <w:rPr>
                <w:bCs/>
                <w:sz w:val="20"/>
                <w:szCs w:val="20"/>
                <w:lang w:val="pt-BR"/>
              </w:rPr>
              <w:t>05</w:t>
            </w:r>
          </w:p>
        </w:tc>
        <w:tc>
          <w:tcPr>
            <w:tcW w:w="4490" w:type="dxa"/>
            <w:gridSpan w:val="2"/>
            <w:shd w:val="clear" w:color="auto" w:fill="auto"/>
          </w:tcPr>
          <w:p w:rsidR="006C3EA7" w:rsidRPr="003D6252" w:rsidRDefault="006C3EA7" w:rsidP="000C547E">
            <w:pPr>
              <w:pStyle w:val="Cabealho"/>
              <w:snapToGrid w:val="0"/>
              <w:ind w:left="-426"/>
              <w:rPr>
                <w:bCs/>
                <w:sz w:val="20"/>
                <w:szCs w:val="20"/>
              </w:rPr>
            </w:pPr>
          </w:p>
        </w:tc>
        <w:tc>
          <w:tcPr>
            <w:tcW w:w="1310" w:type="dxa"/>
            <w:gridSpan w:val="2"/>
            <w:shd w:val="clear" w:color="auto" w:fill="auto"/>
          </w:tcPr>
          <w:p w:rsidR="006C3EA7" w:rsidRPr="003D6252" w:rsidRDefault="006C3EA7" w:rsidP="000C547E">
            <w:pPr>
              <w:pStyle w:val="Cabealho"/>
              <w:snapToGrid w:val="0"/>
              <w:rPr>
                <w:b/>
                <w:bCs/>
                <w:sz w:val="20"/>
                <w:szCs w:val="20"/>
              </w:rPr>
            </w:pPr>
          </w:p>
        </w:tc>
        <w:tc>
          <w:tcPr>
            <w:tcW w:w="1810" w:type="dxa"/>
            <w:shd w:val="clear" w:color="auto" w:fill="auto"/>
          </w:tcPr>
          <w:p w:rsidR="006C3EA7" w:rsidRPr="003D6252" w:rsidRDefault="006C3EA7" w:rsidP="000C547E">
            <w:pPr>
              <w:pStyle w:val="Cabealho"/>
              <w:snapToGrid w:val="0"/>
              <w:rPr>
                <w:b/>
                <w:bCs/>
                <w:sz w:val="20"/>
                <w:szCs w:val="20"/>
              </w:rPr>
            </w:pPr>
          </w:p>
        </w:tc>
        <w:tc>
          <w:tcPr>
            <w:tcW w:w="1757" w:type="dxa"/>
            <w:shd w:val="clear" w:color="auto" w:fill="auto"/>
          </w:tcPr>
          <w:p w:rsidR="006C3EA7" w:rsidRPr="003D6252" w:rsidRDefault="006C3EA7" w:rsidP="000C547E">
            <w:pPr>
              <w:pStyle w:val="Cabealho"/>
              <w:snapToGrid w:val="0"/>
              <w:jc w:val="center"/>
              <w:rPr>
                <w:b/>
                <w:bCs/>
                <w:sz w:val="20"/>
                <w:szCs w:val="20"/>
              </w:rPr>
            </w:pPr>
          </w:p>
        </w:tc>
      </w:tr>
      <w:tr w:rsidR="0052794A" w:rsidRPr="003D6252" w:rsidTr="000C547E">
        <w:trPr>
          <w:gridBefore w:val="1"/>
          <w:wBefore w:w="53" w:type="dxa"/>
        </w:trPr>
        <w:tc>
          <w:tcPr>
            <w:tcW w:w="10800" w:type="dxa"/>
            <w:gridSpan w:val="8"/>
            <w:shd w:val="clear" w:color="auto" w:fill="92D050"/>
          </w:tcPr>
          <w:p w:rsidR="006C3EA7" w:rsidRPr="003D6252" w:rsidRDefault="006C3EA7" w:rsidP="000C547E">
            <w:pPr>
              <w:spacing w:line="276" w:lineRule="auto"/>
              <w:ind w:right="-568"/>
              <w:jc w:val="both"/>
              <w:rPr>
                <w:sz w:val="20"/>
                <w:szCs w:val="20"/>
              </w:rPr>
            </w:pPr>
            <w:r w:rsidRPr="003D6252">
              <w:rPr>
                <w:b/>
                <w:sz w:val="20"/>
                <w:szCs w:val="20"/>
                <w:lang w:eastAsia="pt-BR"/>
              </w:rPr>
              <w:t>8.  VALOR REMANESCENTE DA AJUDA DE CUSTO RECEBIDA A SER DEVOLVIDA VIA GRU PELO DISCENTE</w:t>
            </w:r>
          </w:p>
        </w:tc>
      </w:tr>
      <w:tr w:rsidR="0052794A" w:rsidRPr="003D6252" w:rsidTr="000C547E">
        <w:trPr>
          <w:gridBefore w:val="1"/>
          <w:wBefore w:w="53" w:type="dxa"/>
          <w:trHeight w:val="277"/>
        </w:trPr>
        <w:tc>
          <w:tcPr>
            <w:tcW w:w="10800" w:type="dxa"/>
            <w:gridSpan w:val="8"/>
            <w:shd w:val="clear" w:color="auto" w:fill="auto"/>
          </w:tcPr>
          <w:p w:rsidR="006C3EA7" w:rsidRPr="003D6252" w:rsidRDefault="006C3EA7" w:rsidP="000C547E">
            <w:pPr>
              <w:pStyle w:val="Contedodatabela"/>
              <w:snapToGrid w:val="0"/>
              <w:rPr>
                <w:b/>
                <w:sz w:val="20"/>
                <w:szCs w:val="20"/>
                <w:lang w:val="pt-BR" w:eastAsia="pt-BR"/>
              </w:rPr>
            </w:pPr>
          </w:p>
          <w:p w:rsidR="006C3EA7" w:rsidRPr="003D6252" w:rsidRDefault="006C3EA7" w:rsidP="000C547E">
            <w:pPr>
              <w:pStyle w:val="Contedodatabela"/>
              <w:ind w:right="1814"/>
              <w:jc w:val="right"/>
              <w:rPr>
                <w:b/>
                <w:sz w:val="20"/>
                <w:szCs w:val="20"/>
                <w:lang w:val="pt-BR" w:eastAsia="pt-BR"/>
              </w:rPr>
            </w:pPr>
            <w:r w:rsidRPr="003D6252">
              <w:rPr>
                <w:b/>
                <w:sz w:val="20"/>
                <w:szCs w:val="20"/>
                <w:lang w:eastAsia="pt-BR"/>
              </w:rPr>
              <w:t xml:space="preserve">R$     </w:t>
            </w:r>
          </w:p>
        </w:tc>
      </w:tr>
      <w:tr w:rsidR="0052794A" w:rsidRPr="003D6252" w:rsidTr="000C547E">
        <w:trPr>
          <w:gridBefore w:val="1"/>
          <w:wBefore w:w="53" w:type="dxa"/>
          <w:trHeight w:val="277"/>
        </w:trPr>
        <w:tc>
          <w:tcPr>
            <w:tcW w:w="10800" w:type="dxa"/>
            <w:gridSpan w:val="8"/>
            <w:shd w:val="clear" w:color="auto" w:fill="92D050"/>
          </w:tcPr>
          <w:p w:rsidR="006C3EA7" w:rsidRPr="003D6252" w:rsidRDefault="006C3EA7" w:rsidP="000C547E">
            <w:pPr>
              <w:spacing w:line="276" w:lineRule="auto"/>
              <w:ind w:right="-568"/>
              <w:jc w:val="both"/>
              <w:rPr>
                <w:sz w:val="20"/>
                <w:szCs w:val="20"/>
              </w:rPr>
            </w:pPr>
            <w:r w:rsidRPr="003D6252">
              <w:rPr>
                <w:b/>
                <w:sz w:val="20"/>
                <w:szCs w:val="20"/>
                <w:lang w:eastAsia="pt-BR"/>
              </w:rPr>
              <w:t>9. CONSIDERAÇÕES DO DISCENTE OU COORDENADOR EM RELAÇÃO A ESTA PRESTAÇÃO DE CONTA</w:t>
            </w:r>
          </w:p>
        </w:tc>
      </w:tr>
      <w:tr w:rsidR="0052794A" w:rsidRPr="003D6252" w:rsidTr="000C547E">
        <w:trPr>
          <w:gridBefore w:val="1"/>
          <w:wBefore w:w="53" w:type="dxa"/>
          <w:trHeight w:val="277"/>
        </w:trPr>
        <w:tc>
          <w:tcPr>
            <w:tcW w:w="10800" w:type="dxa"/>
            <w:gridSpan w:val="8"/>
            <w:shd w:val="clear" w:color="auto" w:fill="FFFFFF"/>
          </w:tcPr>
          <w:p w:rsidR="006C3EA7" w:rsidRPr="003D6252" w:rsidRDefault="006C3EA7" w:rsidP="000C547E">
            <w:pPr>
              <w:snapToGrid w:val="0"/>
              <w:spacing w:line="276" w:lineRule="auto"/>
              <w:ind w:right="-568"/>
              <w:jc w:val="both"/>
              <w:rPr>
                <w:b/>
                <w:sz w:val="20"/>
                <w:szCs w:val="20"/>
                <w:lang w:eastAsia="pt-BR"/>
              </w:rPr>
            </w:pPr>
          </w:p>
          <w:p w:rsidR="006C3EA7" w:rsidRPr="003D6252" w:rsidRDefault="006C3EA7" w:rsidP="000C547E">
            <w:pPr>
              <w:spacing w:line="276" w:lineRule="auto"/>
              <w:ind w:right="-568"/>
              <w:jc w:val="both"/>
              <w:rPr>
                <w:b/>
                <w:sz w:val="20"/>
                <w:szCs w:val="20"/>
                <w:lang w:eastAsia="pt-BR"/>
              </w:rPr>
            </w:pPr>
          </w:p>
        </w:tc>
      </w:tr>
      <w:tr w:rsidR="0052794A" w:rsidRPr="003D6252" w:rsidTr="000C547E">
        <w:trPr>
          <w:gridBefore w:val="1"/>
          <w:wBefore w:w="53" w:type="dxa"/>
          <w:trHeight w:val="277"/>
        </w:trPr>
        <w:tc>
          <w:tcPr>
            <w:tcW w:w="10800" w:type="dxa"/>
            <w:gridSpan w:val="8"/>
            <w:shd w:val="clear" w:color="auto" w:fill="92D050"/>
          </w:tcPr>
          <w:p w:rsidR="006C3EA7" w:rsidRPr="003D6252" w:rsidRDefault="006C3EA7" w:rsidP="000C547E">
            <w:pPr>
              <w:suppressAutoHyphens w:val="0"/>
              <w:spacing w:line="276" w:lineRule="auto"/>
              <w:ind w:right="-567"/>
              <w:jc w:val="both"/>
              <w:rPr>
                <w:sz w:val="20"/>
                <w:szCs w:val="20"/>
              </w:rPr>
            </w:pPr>
            <w:r w:rsidRPr="003D6252">
              <w:rPr>
                <w:b/>
                <w:sz w:val="20"/>
                <w:szCs w:val="20"/>
                <w:lang w:eastAsia="pt-BR"/>
              </w:rPr>
              <w:t>10.   ANEXOS</w:t>
            </w:r>
          </w:p>
        </w:tc>
      </w:tr>
      <w:tr w:rsidR="0052794A" w:rsidRPr="003D6252" w:rsidTr="000C547E">
        <w:trPr>
          <w:gridBefore w:val="1"/>
          <w:wBefore w:w="53" w:type="dxa"/>
          <w:trHeight w:val="277"/>
        </w:trPr>
        <w:tc>
          <w:tcPr>
            <w:tcW w:w="10800" w:type="dxa"/>
            <w:gridSpan w:val="8"/>
            <w:shd w:val="clear" w:color="auto" w:fill="FFFFFF"/>
          </w:tcPr>
          <w:p w:rsidR="006C3EA7" w:rsidRPr="003D6252" w:rsidRDefault="006C3EA7" w:rsidP="000C547E">
            <w:pPr>
              <w:suppressAutoHyphens w:val="0"/>
              <w:snapToGrid w:val="0"/>
              <w:spacing w:line="276" w:lineRule="auto"/>
              <w:ind w:right="-567"/>
              <w:jc w:val="both"/>
              <w:rPr>
                <w:b/>
                <w:sz w:val="20"/>
                <w:szCs w:val="20"/>
                <w:lang w:eastAsia="pt-BR"/>
              </w:rPr>
            </w:pPr>
          </w:p>
          <w:p w:rsidR="006C3EA7" w:rsidRPr="003D6252" w:rsidRDefault="006C3EA7" w:rsidP="000C547E">
            <w:pPr>
              <w:suppressAutoHyphens w:val="0"/>
              <w:spacing w:before="280" w:after="280" w:line="276" w:lineRule="auto"/>
              <w:ind w:right="-567"/>
              <w:jc w:val="both"/>
              <w:rPr>
                <w:b/>
                <w:sz w:val="20"/>
                <w:szCs w:val="20"/>
                <w:lang w:eastAsia="pt-BR"/>
              </w:rPr>
            </w:pPr>
          </w:p>
          <w:p w:rsidR="006C3EA7" w:rsidRPr="003D6252" w:rsidRDefault="006C3EA7" w:rsidP="000C547E">
            <w:pPr>
              <w:suppressAutoHyphens w:val="0"/>
              <w:spacing w:line="276" w:lineRule="auto"/>
              <w:ind w:right="-567"/>
              <w:jc w:val="both"/>
              <w:rPr>
                <w:b/>
                <w:sz w:val="20"/>
                <w:szCs w:val="20"/>
                <w:lang w:eastAsia="pt-BR"/>
              </w:rPr>
            </w:pPr>
          </w:p>
        </w:tc>
      </w:tr>
      <w:tr w:rsidR="006C3EA7" w:rsidRPr="003D6252" w:rsidTr="000C547E">
        <w:trPr>
          <w:gridBefore w:val="1"/>
          <w:wBefore w:w="53" w:type="dxa"/>
          <w:trHeight w:val="277"/>
        </w:trPr>
        <w:tc>
          <w:tcPr>
            <w:tcW w:w="10800" w:type="dxa"/>
            <w:gridSpan w:val="8"/>
            <w:tcBorders>
              <w:top w:val="single" w:sz="4" w:space="0" w:color="auto"/>
              <w:left w:val="single" w:sz="4" w:space="0" w:color="auto"/>
              <w:bottom w:val="single" w:sz="4" w:space="0" w:color="auto"/>
              <w:right w:val="single" w:sz="4" w:space="0" w:color="auto"/>
            </w:tcBorders>
            <w:shd w:val="clear" w:color="auto" w:fill="92D050"/>
          </w:tcPr>
          <w:p w:rsidR="006C3EA7" w:rsidRPr="003D6252" w:rsidRDefault="006C3EA7" w:rsidP="000C547E">
            <w:pPr>
              <w:suppressAutoHyphens w:val="0"/>
              <w:spacing w:line="276" w:lineRule="auto"/>
              <w:ind w:right="-567"/>
              <w:jc w:val="both"/>
              <w:rPr>
                <w:sz w:val="20"/>
                <w:szCs w:val="20"/>
              </w:rPr>
            </w:pPr>
            <w:r w:rsidRPr="003D6252">
              <w:rPr>
                <w:b/>
                <w:sz w:val="20"/>
                <w:szCs w:val="20"/>
                <w:lang w:eastAsia="pt-BR"/>
              </w:rPr>
              <w:t>11  DATA, FUNÇÃO E ASSINATURA</w:t>
            </w:r>
          </w:p>
        </w:tc>
      </w:tr>
      <w:tr w:rsidR="006C3EA7" w:rsidRPr="003D6252" w:rsidTr="000C547E">
        <w:trPr>
          <w:gridBefore w:val="1"/>
          <w:wBefore w:w="53" w:type="dxa"/>
          <w:trHeight w:val="277"/>
        </w:trPr>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6C3EA7" w:rsidRPr="003D6252" w:rsidRDefault="006C3EA7" w:rsidP="000C547E">
            <w:pPr>
              <w:suppressAutoHyphens w:val="0"/>
              <w:spacing w:line="276" w:lineRule="auto"/>
              <w:ind w:right="-567"/>
              <w:jc w:val="both"/>
              <w:rPr>
                <w:sz w:val="20"/>
                <w:szCs w:val="20"/>
                <w:lang w:eastAsia="pt-BR"/>
              </w:rPr>
            </w:pPr>
            <w:r w:rsidRPr="003D6252">
              <w:rPr>
                <w:sz w:val="20"/>
                <w:szCs w:val="20"/>
                <w:lang w:eastAsia="pt-BR"/>
              </w:rPr>
              <w:t>Xxxxxxxx, xxx/xxx/xxxxx</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6C3EA7" w:rsidRPr="003D6252" w:rsidRDefault="006C3EA7" w:rsidP="000C547E">
            <w:pPr>
              <w:suppressAutoHyphens w:val="0"/>
              <w:spacing w:line="276" w:lineRule="auto"/>
              <w:ind w:right="-567"/>
              <w:jc w:val="both"/>
              <w:rPr>
                <w:sz w:val="20"/>
                <w:szCs w:val="20"/>
                <w:lang w:eastAsia="pt-BR"/>
              </w:rPr>
            </w:pPr>
            <w:r w:rsidRPr="003D6252">
              <w:rPr>
                <w:sz w:val="20"/>
                <w:szCs w:val="20"/>
                <w:lang w:eastAsia="pt-BR"/>
              </w:rPr>
              <w:t>Nome do Coordenador</w:t>
            </w:r>
          </w:p>
        </w:tc>
        <w:tc>
          <w:tcPr>
            <w:tcW w:w="3600" w:type="dxa"/>
            <w:gridSpan w:val="4"/>
            <w:tcBorders>
              <w:top w:val="single" w:sz="4" w:space="0" w:color="auto"/>
              <w:left w:val="single" w:sz="4" w:space="0" w:color="auto"/>
              <w:bottom w:val="single" w:sz="4" w:space="0" w:color="auto"/>
              <w:right w:val="single" w:sz="4" w:space="0" w:color="auto"/>
            </w:tcBorders>
            <w:shd w:val="clear" w:color="auto" w:fill="auto"/>
          </w:tcPr>
          <w:p w:rsidR="006C3EA7" w:rsidRPr="003D6252" w:rsidRDefault="006C3EA7" w:rsidP="000C547E">
            <w:pPr>
              <w:suppressAutoHyphens w:val="0"/>
              <w:spacing w:line="276" w:lineRule="auto"/>
              <w:ind w:right="-567"/>
              <w:jc w:val="both"/>
              <w:rPr>
                <w:sz w:val="20"/>
                <w:szCs w:val="20"/>
                <w:lang w:eastAsia="pt-BR"/>
              </w:rPr>
            </w:pPr>
            <w:r w:rsidRPr="003D6252">
              <w:rPr>
                <w:sz w:val="20"/>
                <w:szCs w:val="20"/>
                <w:lang w:eastAsia="pt-BR"/>
              </w:rPr>
              <w:t>Assinatura</w:t>
            </w:r>
          </w:p>
        </w:tc>
      </w:tr>
      <w:tr w:rsidR="0052794A" w:rsidRPr="003D6252" w:rsidTr="000C547E">
        <w:trPr>
          <w:gridBefore w:val="1"/>
          <w:wBefore w:w="53" w:type="dxa"/>
          <w:trHeight w:val="277"/>
        </w:trPr>
        <w:tc>
          <w:tcPr>
            <w:tcW w:w="3600" w:type="dxa"/>
            <w:gridSpan w:val="2"/>
            <w:shd w:val="clear" w:color="auto" w:fill="auto"/>
          </w:tcPr>
          <w:p w:rsidR="006C3EA7" w:rsidRPr="003D6252" w:rsidRDefault="006C3EA7" w:rsidP="000C547E">
            <w:pPr>
              <w:suppressAutoHyphens w:val="0"/>
              <w:spacing w:line="276" w:lineRule="auto"/>
              <w:ind w:right="-567"/>
              <w:jc w:val="both"/>
              <w:rPr>
                <w:sz w:val="20"/>
                <w:szCs w:val="20"/>
                <w:lang w:eastAsia="pt-BR"/>
              </w:rPr>
            </w:pPr>
            <w:r w:rsidRPr="003D6252">
              <w:rPr>
                <w:sz w:val="20"/>
                <w:szCs w:val="20"/>
                <w:lang w:eastAsia="pt-BR"/>
              </w:rPr>
              <w:t>Xxxxxxxx, xxx/xxx/xxxxx</w:t>
            </w:r>
          </w:p>
        </w:tc>
        <w:tc>
          <w:tcPr>
            <w:tcW w:w="3600" w:type="dxa"/>
            <w:gridSpan w:val="2"/>
            <w:shd w:val="clear" w:color="auto" w:fill="auto"/>
          </w:tcPr>
          <w:p w:rsidR="006C3EA7" w:rsidRPr="003D6252" w:rsidRDefault="006C3EA7" w:rsidP="000C547E">
            <w:pPr>
              <w:suppressAutoHyphens w:val="0"/>
              <w:spacing w:line="276" w:lineRule="auto"/>
              <w:ind w:right="-567"/>
              <w:jc w:val="both"/>
              <w:rPr>
                <w:sz w:val="20"/>
                <w:szCs w:val="20"/>
                <w:lang w:eastAsia="pt-BR"/>
              </w:rPr>
            </w:pPr>
            <w:r w:rsidRPr="003D6252">
              <w:rPr>
                <w:sz w:val="20"/>
                <w:szCs w:val="20"/>
                <w:lang w:eastAsia="pt-BR"/>
              </w:rPr>
              <w:t>Nome do Discente</w:t>
            </w:r>
          </w:p>
        </w:tc>
        <w:tc>
          <w:tcPr>
            <w:tcW w:w="3600" w:type="dxa"/>
            <w:gridSpan w:val="4"/>
            <w:shd w:val="clear" w:color="auto" w:fill="auto"/>
          </w:tcPr>
          <w:p w:rsidR="006C3EA7" w:rsidRPr="003D6252" w:rsidRDefault="006C3EA7" w:rsidP="000C547E">
            <w:pPr>
              <w:suppressAutoHyphens w:val="0"/>
              <w:spacing w:line="276" w:lineRule="auto"/>
              <w:ind w:right="-567"/>
              <w:jc w:val="both"/>
              <w:rPr>
                <w:sz w:val="20"/>
                <w:szCs w:val="20"/>
                <w:lang w:eastAsia="pt-BR"/>
              </w:rPr>
            </w:pPr>
            <w:r w:rsidRPr="003D6252">
              <w:rPr>
                <w:sz w:val="20"/>
                <w:szCs w:val="20"/>
                <w:lang w:eastAsia="pt-BR"/>
              </w:rPr>
              <w:t>Assinatura</w:t>
            </w:r>
          </w:p>
        </w:tc>
      </w:tr>
    </w:tbl>
    <w:p w:rsidR="006C3EA7" w:rsidRPr="003D6252" w:rsidRDefault="006C3EA7" w:rsidP="006C3EA7">
      <w:pPr>
        <w:spacing w:after="240"/>
        <w:rPr>
          <w:b/>
          <w:bCs/>
          <w:sz w:val="20"/>
          <w:szCs w:val="20"/>
        </w:rPr>
      </w:pPr>
    </w:p>
    <w:p w:rsidR="006C3EA7" w:rsidRPr="003D6252" w:rsidRDefault="006C3EA7" w:rsidP="006C3EA7">
      <w:pPr>
        <w:jc w:val="center"/>
        <w:rPr>
          <w:b/>
          <w:sz w:val="20"/>
          <w:szCs w:val="20"/>
        </w:rPr>
      </w:pPr>
    </w:p>
    <w:p w:rsidR="006C3EA7" w:rsidRPr="003D6252" w:rsidRDefault="006C3EA7" w:rsidP="006C3EA7">
      <w:pPr>
        <w:jc w:val="center"/>
        <w:rPr>
          <w:b/>
          <w:sz w:val="20"/>
          <w:szCs w:val="20"/>
        </w:rPr>
      </w:pPr>
    </w:p>
    <w:p w:rsidR="006C3EA7" w:rsidRPr="003D6252" w:rsidRDefault="006C3EA7" w:rsidP="006C3EA7">
      <w:pPr>
        <w:jc w:val="center"/>
        <w:rPr>
          <w:b/>
          <w:sz w:val="20"/>
          <w:szCs w:val="20"/>
        </w:rPr>
      </w:pPr>
    </w:p>
    <w:p w:rsidR="006C3EA7" w:rsidRPr="003D6252" w:rsidRDefault="006C3EA7" w:rsidP="006C3EA7">
      <w:pPr>
        <w:jc w:val="center"/>
        <w:rPr>
          <w:b/>
          <w:sz w:val="20"/>
          <w:szCs w:val="20"/>
        </w:rPr>
      </w:pPr>
    </w:p>
    <w:p w:rsidR="006C3EA7" w:rsidRPr="003D6252" w:rsidRDefault="006C3EA7" w:rsidP="006C3EA7">
      <w:pPr>
        <w:jc w:val="center"/>
        <w:rPr>
          <w:b/>
          <w:sz w:val="20"/>
          <w:szCs w:val="20"/>
        </w:rPr>
      </w:pPr>
    </w:p>
    <w:p w:rsidR="006C3EA7" w:rsidRPr="003D6252" w:rsidRDefault="006C3EA7" w:rsidP="006C3EA7">
      <w:pPr>
        <w:jc w:val="center"/>
        <w:rPr>
          <w:b/>
          <w:sz w:val="20"/>
          <w:szCs w:val="20"/>
        </w:rPr>
      </w:pPr>
    </w:p>
    <w:p w:rsidR="006C3EA7" w:rsidRPr="003D6252" w:rsidRDefault="006C3EA7" w:rsidP="006C3EA7">
      <w:pPr>
        <w:jc w:val="center"/>
        <w:rPr>
          <w:b/>
          <w:sz w:val="20"/>
          <w:szCs w:val="20"/>
        </w:rPr>
      </w:pPr>
    </w:p>
    <w:p w:rsidR="006C3EA7" w:rsidRPr="003D6252" w:rsidRDefault="006C3EA7" w:rsidP="006C3EA7">
      <w:pPr>
        <w:jc w:val="center"/>
        <w:rPr>
          <w:b/>
          <w:sz w:val="20"/>
          <w:szCs w:val="20"/>
        </w:rPr>
      </w:pPr>
    </w:p>
    <w:p w:rsidR="006C3EA7" w:rsidRPr="003D6252" w:rsidRDefault="006C3EA7" w:rsidP="006C3EA7">
      <w:pPr>
        <w:jc w:val="center"/>
        <w:rPr>
          <w:b/>
          <w:sz w:val="20"/>
          <w:szCs w:val="20"/>
        </w:rPr>
      </w:pPr>
    </w:p>
    <w:p w:rsidR="003D5902" w:rsidRPr="003D6252" w:rsidRDefault="009C4B81" w:rsidP="003D5902">
      <w:pPr>
        <w:pStyle w:val="Ttulo10"/>
        <w:ind w:left="0"/>
        <w:rPr>
          <w:rFonts w:ascii="Times New Roman" w:hAnsi="Times New Roman" w:cs="Times New Roman"/>
        </w:rPr>
      </w:pPr>
      <w:r>
        <w:rPr>
          <w:rFonts w:ascii="Times New Roman" w:hAnsi="Times New Roman" w:cs="Times New Roman"/>
        </w:rPr>
        <w:br w:type="page"/>
      </w:r>
      <w:bookmarkStart w:id="1" w:name="_GoBack"/>
      <w:bookmarkEnd w:id="1"/>
      <w:r w:rsidR="003D5902" w:rsidRPr="003D6252">
        <w:rPr>
          <w:rFonts w:ascii="Times New Roman" w:hAnsi="Times New Roman" w:cs="Times New Roman"/>
        </w:rPr>
        <w:lastRenderedPageBreak/>
        <w:t>ANEXO XI</w:t>
      </w:r>
    </w:p>
    <w:p w:rsidR="003D5902" w:rsidRPr="003D6252" w:rsidRDefault="003D5902" w:rsidP="003D5902">
      <w:pPr>
        <w:pStyle w:val="Ttulo"/>
        <w:rPr>
          <w:rFonts w:ascii="Times New Roman" w:hAnsi="Times New Roman"/>
          <w:lang w:val="pt-BR"/>
        </w:rPr>
      </w:pPr>
      <w:r w:rsidRPr="003D6252">
        <w:rPr>
          <w:rFonts w:ascii="Times New Roman" w:hAnsi="Times New Roman"/>
          <w:bCs/>
        </w:rPr>
        <w:t xml:space="preserve">FORMULÁRIO DE </w:t>
      </w:r>
      <w:r w:rsidRPr="003D6252">
        <w:rPr>
          <w:rFonts w:ascii="Times New Roman" w:hAnsi="Times New Roman"/>
        </w:rPr>
        <w:t>ANÁLISES DOS PROJETOS INTEGRAIS</w:t>
      </w:r>
    </w:p>
    <w:p w:rsidR="003D5902" w:rsidRPr="003D6252" w:rsidRDefault="003D5902" w:rsidP="003D5902">
      <w:pPr>
        <w:pStyle w:val="Ttulo"/>
        <w:rPr>
          <w:rFonts w:ascii="Times New Roman" w:hAnsi="Times New Roman"/>
          <w:bCs/>
          <w:lang w:val="pt-BR"/>
        </w:rPr>
      </w:pPr>
    </w:p>
    <w:tbl>
      <w:tblPr>
        <w:tblW w:w="10774" w:type="dxa"/>
        <w:tblInd w:w="-427" w:type="dxa"/>
        <w:tblLayout w:type="fixed"/>
        <w:tblCellMar>
          <w:left w:w="0" w:type="dxa"/>
          <w:right w:w="0" w:type="dxa"/>
        </w:tblCellMar>
        <w:tblLook w:val="0000" w:firstRow="0" w:lastRow="0" w:firstColumn="0" w:lastColumn="0" w:noHBand="0" w:noVBand="0"/>
      </w:tblPr>
      <w:tblGrid>
        <w:gridCol w:w="2265"/>
        <w:gridCol w:w="1249"/>
        <w:gridCol w:w="7260"/>
      </w:tblGrid>
      <w:tr w:rsidR="003D5902" w:rsidRPr="003D6252" w:rsidTr="008336E0">
        <w:tc>
          <w:tcPr>
            <w:tcW w:w="10774" w:type="dxa"/>
            <w:gridSpan w:val="3"/>
            <w:tcBorders>
              <w:top w:val="single" w:sz="4" w:space="0" w:color="auto"/>
              <w:left w:val="single" w:sz="4" w:space="0" w:color="auto"/>
              <w:bottom w:val="single" w:sz="4" w:space="0" w:color="auto"/>
              <w:right w:val="single" w:sz="4" w:space="0" w:color="auto"/>
            </w:tcBorders>
            <w:shd w:val="clear" w:color="auto" w:fill="92D050"/>
          </w:tcPr>
          <w:p w:rsidR="003D5902" w:rsidRPr="003D6252" w:rsidRDefault="003D5902" w:rsidP="008336E0">
            <w:pPr>
              <w:spacing w:line="276" w:lineRule="auto"/>
              <w:jc w:val="both"/>
              <w:rPr>
                <w:sz w:val="20"/>
                <w:szCs w:val="20"/>
              </w:rPr>
            </w:pPr>
            <w:r w:rsidRPr="003D6252">
              <w:rPr>
                <w:b/>
                <w:sz w:val="20"/>
                <w:szCs w:val="20"/>
              </w:rPr>
              <w:t xml:space="preserve">1 </w:t>
            </w:r>
            <w:r w:rsidRPr="003D6252">
              <w:rPr>
                <w:b/>
                <w:sz w:val="20"/>
                <w:szCs w:val="20"/>
                <w:lang w:eastAsia="pt-BR"/>
              </w:rPr>
              <w:t>DADOS DE IDENTIFICAÇÃO</w:t>
            </w:r>
          </w:p>
        </w:tc>
      </w:tr>
      <w:tr w:rsidR="0052794A" w:rsidRPr="003D6252" w:rsidTr="008336E0">
        <w:trPr>
          <w:trHeight w:val="429"/>
        </w:trPr>
        <w:tc>
          <w:tcPr>
            <w:tcW w:w="2265" w:type="dxa"/>
            <w:shd w:val="clear" w:color="auto" w:fill="auto"/>
          </w:tcPr>
          <w:p w:rsidR="003D5902" w:rsidRPr="003D6252" w:rsidRDefault="003D5902" w:rsidP="008336E0">
            <w:pPr>
              <w:pStyle w:val="Contedodatabela"/>
              <w:snapToGrid w:val="0"/>
              <w:rPr>
                <w:b/>
                <w:bCs/>
                <w:sz w:val="20"/>
                <w:szCs w:val="20"/>
                <w:lang w:val="pt-BR"/>
              </w:rPr>
            </w:pPr>
            <w:r w:rsidRPr="003D6252">
              <w:rPr>
                <w:b/>
                <w:bCs/>
                <w:sz w:val="20"/>
                <w:szCs w:val="20"/>
                <w:lang w:val="pt-BR"/>
              </w:rPr>
              <w:t>Título do Projeto</w:t>
            </w:r>
          </w:p>
        </w:tc>
        <w:tc>
          <w:tcPr>
            <w:tcW w:w="8509" w:type="dxa"/>
            <w:gridSpan w:val="2"/>
            <w:tcBorders>
              <w:top w:val="single" w:sz="4" w:space="0" w:color="auto"/>
              <w:left w:val="single" w:sz="4" w:space="0" w:color="auto"/>
              <w:bottom w:val="single" w:sz="4" w:space="0" w:color="auto"/>
              <w:right w:val="single" w:sz="4" w:space="0" w:color="auto"/>
            </w:tcBorders>
            <w:shd w:val="clear" w:color="auto" w:fill="auto"/>
          </w:tcPr>
          <w:p w:rsidR="003D5902" w:rsidRPr="003D6252" w:rsidRDefault="003D5902" w:rsidP="008336E0">
            <w:pPr>
              <w:pStyle w:val="Contedodatabela"/>
              <w:snapToGrid w:val="0"/>
              <w:rPr>
                <w:b/>
                <w:bCs/>
                <w:sz w:val="20"/>
                <w:szCs w:val="20"/>
                <w:lang w:val="pt-BR"/>
              </w:rPr>
            </w:pPr>
          </w:p>
        </w:tc>
      </w:tr>
      <w:tr w:rsidR="003D5902" w:rsidRPr="003D6252" w:rsidTr="008336E0">
        <w:tc>
          <w:tcPr>
            <w:tcW w:w="10774" w:type="dxa"/>
            <w:gridSpan w:val="3"/>
            <w:tcBorders>
              <w:top w:val="single" w:sz="4" w:space="0" w:color="auto"/>
              <w:left w:val="single" w:sz="4" w:space="0" w:color="auto"/>
              <w:bottom w:val="single" w:sz="4" w:space="0" w:color="auto"/>
              <w:right w:val="single" w:sz="4" w:space="0" w:color="auto"/>
            </w:tcBorders>
            <w:shd w:val="clear" w:color="auto" w:fill="92D050"/>
          </w:tcPr>
          <w:p w:rsidR="003D5902" w:rsidRPr="003D6252" w:rsidRDefault="003D5902" w:rsidP="008336E0">
            <w:pPr>
              <w:pStyle w:val="Contedodatabela"/>
              <w:snapToGrid w:val="0"/>
              <w:rPr>
                <w:sz w:val="20"/>
                <w:szCs w:val="20"/>
              </w:rPr>
            </w:pPr>
            <w:r w:rsidRPr="003D6252">
              <w:rPr>
                <w:b/>
                <w:bCs/>
                <w:sz w:val="20"/>
                <w:szCs w:val="20"/>
                <w:lang w:val="pt-BR"/>
              </w:rPr>
              <w:t>1.2- PROPONENTE</w:t>
            </w:r>
          </w:p>
        </w:tc>
      </w:tr>
      <w:tr w:rsidR="003D5902" w:rsidRPr="003D6252" w:rsidTr="008336E0">
        <w:trPr>
          <w:trHeight w:val="540"/>
        </w:trPr>
        <w:tc>
          <w:tcPr>
            <w:tcW w:w="10774" w:type="dxa"/>
            <w:gridSpan w:val="3"/>
            <w:tcBorders>
              <w:top w:val="single" w:sz="4" w:space="0" w:color="auto"/>
              <w:left w:val="single" w:sz="4" w:space="0" w:color="auto"/>
              <w:bottom w:val="single" w:sz="4" w:space="0" w:color="auto"/>
              <w:right w:val="single" w:sz="4" w:space="0" w:color="auto"/>
            </w:tcBorders>
            <w:shd w:val="clear" w:color="auto" w:fill="auto"/>
          </w:tcPr>
          <w:p w:rsidR="003D5902" w:rsidRPr="003D6252" w:rsidRDefault="003D5902" w:rsidP="008336E0">
            <w:pPr>
              <w:pStyle w:val="Contedodatabela"/>
              <w:snapToGrid w:val="0"/>
              <w:rPr>
                <w:rFonts w:eastAsia="Times New Roman"/>
                <w:b/>
                <w:sz w:val="20"/>
                <w:szCs w:val="20"/>
                <w:lang w:val="pt-BR"/>
              </w:rPr>
            </w:pPr>
            <w:r w:rsidRPr="003D6252">
              <w:rPr>
                <w:rFonts w:eastAsia="Times New Roman"/>
                <w:b/>
                <w:sz w:val="20"/>
                <w:szCs w:val="20"/>
                <w:lang w:val="pt-BR"/>
              </w:rPr>
              <w:t>Nome do proponente (coordenador):</w:t>
            </w:r>
          </w:p>
          <w:p w:rsidR="003D5902" w:rsidRPr="003D6252" w:rsidRDefault="003D5902" w:rsidP="008336E0">
            <w:pPr>
              <w:pStyle w:val="Contedodatabela"/>
              <w:rPr>
                <w:rFonts w:eastAsia="Times New Roman"/>
                <w:b/>
                <w:sz w:val="20"/>
                <w:szCs w:val="20"/>
                <w:lang w:val="pt-BR"/>
              </w:rPr>
            </w:pPr>
          </w:p>
        </w:tc>
      </w:tr>
      <w:tr w:rsidR="003D5902" w:rsidRPr="003D6252" w:rsidTr="008336E0">
        <w:trPr>
          <w:trHeight w:val="460"/>
        </w:trPr>
        <w:tc>
          <w:tcPr>
            <w:tcW w:w="3514" w:type="dxa"/>
            <w:gridSpan w:val="2"/>
            <w:tcBorders>
              <w:top w:val="single" w:sz="4" w:space="0" w:color="auto"/>
              <w:left w:val="single" w:sz="4" w:space="0" w:color="auto"/>
              <w:bottom w:val="single" w:sz="4" w:space="0" w:color="auto"/>
              <w:right w:val="single" w:sz="4" w:space="0" w:color="auto"/>
            </w:tcBorders>
            <w:shd w:val="clear" w:color="auto" w:fill="auto"/>
          </w:tcPr>
          <w:p w:rsidR="003D5902" w:rsidRPr="003D6252" w:rsidRDefault="003D5902" w:rsidP="008336E0">
            <w:pPr>
              <w:snapToGrid w:val="0"/>
              <w:rPr>
                <w:b/>
                <w:sz w:val="20"/>
                <w:szCs w:val="20"/>
              </w:rPr>
            </w:pPr>
            <w:r w:rsidRPr="003D6252">
              <w:rPr>
                <w:b/>
                <w:sz w:val="20"/>
                <w:szCs w:val="20"/>
              </w:rPr>
              <w:t>CURSO</w:t>
            </w:r>
          </w:p>
        </w:tc>
        <w:tc>
          <w:tcPr>
            <w:tcW w:w="7260" w:type="dxa"/>
            <w:tcBorders>
              <w:top w:val="single" w:sz="4" w:space="0" w:color="auto"/>
              <w:left w:val="single" w:sz="4" w:space="0" w:color="auto"/>
              <w:bottom w:val="single" w:sz="4" w:space="0" w:color="auto"/>
              <w:right w:val="single" w:sz="4" w:space="0" w:color="auto"/>
            </w:tcBorders>
            <w:shd w:val="clear" w:color="auto" w:fill="auto"/>
          </w:tcPr>
          <w:p w:rsidR="003D5902" w:rsidRPr="003D6252" w:rsidRDefault="003D5902" w:rsidP="008336E0">
            <w:pPr>
              <w:snapToGrid w:val="0"/>
              <w:rPr>
                <w:sz w:val="20"/>
                <w:szCs w:val="20"/>
              </w:rPr>
            </w:pPr>
            <w:r w:rsidRPr="003D6252">
              <w:rPr>
                <w:b/>
                <w:sz w:val="20"/>
                <w:szCs w:val="20"/>
              </w:rPr>
              <w:t>CAMPUS</w:t>
            </w:r>
          </w:p>
          <w:p w:rsidR="003D5902" w:rsidRPr="003D6252" w:rsidRDefault="003D5902" w:rsidP="008336E0">
            <w:pPr>
              <w:snapToGrid w:val="0"/>
              <w:rPr>
                <w:sz w:val="20"/>
                <w:szCs w:val="20"/>
              </w:rPr>
            </w:pPr>
            <w:r w:rsidRPr="003D6252">
              <w:rPr>
                <w:sz w:val="20"/>
                <w:szCs w:val="20"/>
              </w:rPr>
              <w:t>.</w:t>
            </w:r>
          </w:p>
        </w:tc>
      </w:tr>
    </w:tbl>
    <w:p w:rsidR="003D5902" w:rsidRPr="003D6252" w:rsidRDefault="003D5902" w:rsidP="003D5902">
      <w:pPr>
        <w:pStyle w:val="Corpodetexto"/>
        <w:rPr>
          <w:sz w:val="20"/>
          <w:szCs w:val="20"/>
          <w:lang w:val="pt-BR" w:eastAsia="zh-CN"/>
        </w:rPr>
      </w:pPr>
    </w:p>
    <w:tbl>
      <w:tblPr>
        <w:tblW w:w="10853" w:type="dxa"/>
        <w:tblInd w:w="-424" w:type="dxa"/>
        <w:tblLayout w:type="fixed"/>
        <w:tblCellMar>
          <w:top w:w="55" w:type="dxa"/>
          <w:left w:w="55" w:type="dxa"/>
          <w:bottom w:w="55" w:type="dxa"/>
          <w:right w:w="55" w:type="dxa"/>
        </w:tblCellMar>
        <w:tblLook w:val="0000" w:firstRow="0" w:lastRow="0" w:firstColumn="0" w:lastColumn="0" w:noHBand="0" w:noVBand="0"/>
      </w:tblPr>
      <w:tblGrid>
        <w:gridCol w:w="53"/>
        <w:gridCol w:w="1417"/>
        <w:gridCol w:w="2183"/>
        <w:gridCol w:w="2307"/>
        <w:gridCol w:w="842"/>
        <w:gridCol w:w="992"/>
        <w:gridCol w:w="3043"/>
        <w:gridCol w:w="16"/>
      </w:tblGrid>
      <w:tr w:rsidR="003D5902" w:rsidRPr="003D6252" w:rsidTr="008336E0">
        <w:trPr>
          <w:gridAfter w:val="1"/>
          <w:wAfter w:w="16" w:type="dxa"/>
        </w:trPr>
        <w:tc>
          <w:tcPr>
            <w:tcW w:w="10837" w:type="dxa"/>
            <w:gridSpan w:val="7"/>
            <w:tcBorders>
              <w:top w:val="single" w:sz="4" w:space="0" w:color="auto"/>
              <w:left w:val="single" w:sz="4" w:space="0" w:color="auto"/>
              <w:bottom w:val="single" w:sz="4" w:space="0" w:color="auto"/>
              <w:right w:val="single" w:sz="4" w:space="0" w:color="auto"/>
            </w:tcBorders>
            <w:shd w:val="clear" w:color="auto" w:fill="92D050"/>
          </w:tcPr>
          <w:p w:rsidR="003D5902" w:rsidRPr="003D6252" w:rsidRDefault="003D5902" w:rsidP="008336E0">
            <w:pPr>
              <w:snapToGrid w:val="0"/>
              <w:spacing w:line="276" w:lineRule="auto"/>
              <w:ind w:right="-568"/>
              <w:jc w:val="both"/>
              <w:rPr>
                <w:b/>
                <w:sz w:val="20"/>
                <w:szCs w:val="20"/>
                <w:lang w:eastAsia="pt-BR"/>
              </w:rPr>
            </w:pPr>
          </w:p>
          <w:p w:rsidR="003D5902" w:rsidRPr="003D6252" w:rsidRDefault="003D5902" w:rsidP="008336E0">
            <w:pPr>
              <w:spacing w:line="276" w:lineRule="auto"/>
              <w:ind w:right="-568"/>
              <w:jc w:val="both"/>
              <w:rPr>
                <w:sz w:val="20"/>
                <w:szCs w:val="20"/>
              </w:rPr>
            </w:pPr>
            <w:r w:rsidRPr="003D6252">
              <w:rPr>
                <w:b/>
                <w:sz w:val="20"/>
                <w:szCs w:val="20"/>
                <w:lang w:eastAsia="pt-BR"/>
              </w:rPr>
              <w:t>1 .  ESPECIFICAÇÃO DOS ITENS DO PROJETO INTEGRAL ANALISADOS PELA COMISSÃO (ITEM 9.1 DO EDITAL)</w:t>
            </w:r>
          </w:p>
        </w:tc>
      </w:tr>
      <w:tr w:rsidR="0052794A" w:rsidRPr="003D6252" w:rsidTr="008336E0">
        <w:trPr>
          <w:gridAfter w:val="1"/>
          <w:wAfter w:w="16" w:type="dxa"/>
          <w:trHeight w:val="277"/>
        </w:trPr>
        <w:tc>
          <w:tcPr>
            <w:tcW w:w="1470" w:type="dxa"/>
            <w:gridSpan w:val="2"/>
            <w:shd w:val="clear" w:color="auto" w:fill="auto"/>
            <w:vAlign w:val="center"/>
          </w:tcPr>
          <w:p w:rsidR="003D5902" w:rsidRPr="003D6252" w:rsidRDefault="003D5902" w:rsidP="008336E0">
            <w:pPr>
              <w:pStyle w:val="Contedodatabela"/>
              <w:snapToGrid w:val="0"/>
              <w:spacing w:line="360" w:lineRule="auto"/>
              <w:jc w:val="center"/>
              <w:rPr>
                <w:b/>
                <w:bCs/>
                <w:sz w:val="20"/>
                <w:szCs w:val="20"/>
              </w:rPr>
            </w:pPr>
            <w:r w:rsidRPr="003D6252">
              <w:rPr>
                <w:b/>
                <w:sz w:val="20"/>
                <w:szCs w:val="20"/>
                <w:lang w:val="pt-BR"/>
              </w:rPr>
              <w:t>Item</w:t>
            </w:r>
          </w:p>
        </w:tc>
        <w:tc>
          <w:tcPr>
            <w:tcW w:w="4490" w:type="dxa"/>
            <w:gridSpan w:val="2"/>
            <w:shd w:val="clear" w:color="auto" w:fill="auto"/>
            <w:vAlign w:val="center"/>
          </w:tcPr>
          <w:p w:rsidR="003D5902" w:rsidRPr="003D6252" w:rsidRDefault="003D5902" w:rsidP="008336E0">
            <w:pPr>
              <w:pStyle w:val="Cabealho"/>
              <w:jc w:val="center"/>
              <w:rPr>
                <w:b/>
                <w:bCs/>
                <w:sz w:val="20"/>
                <w:szCs w:val="20"/>
                <w:lang w:val="pt-BR"/>
              </w:rPr>
            </w:pPr>
            <w:r w:rsidRPr="003D6252">
              <w:rPr>
                <w:b/>
                <w:bCs/>
                <w:sz w:val="20"/>
                <w:szCs w:val="20"/>
                <w:lang w:val="pt-BR"/>
              </w:rPr>
              <w:t>Descrição dos itens</w:t>
            </w:r>
          </w:p>
        </w:tc>
        <w:tc>
          <w:tcPr>
            <w:tcW w:w="842" w:type="dxa"/>
            <w:shd w:val="clear" w:color="auto" w:fill="auto"/>
            <w:vAlign w:val="center"/>
          </w:tcPr>
          <w:p w:rsidR="003D5902" w:rsidRPr="003D6252" w:rsidRDefault="003D5902" w:rsidP="008336E0">
            <w:pPr>
              <w:pStyle w:val="Cabealho"/>
              <w:jc w:val="center"/>
              <w:rPr>
                <w:b/>
                <w:bCs/>
                <w:sz w:val="20"/>
                <w:szCs w:val="20"/>
                <w:lang w:val="pt-BR"/>
              </w:rPr>
            </w:pPr>
            <w:r w:rsidRPr="003D6252">
              <w:rPr>
                <w:b/>
                <w:bCs/>
                <w:sz w:val="20"/>
                <w:szCs w:val="20"/>
                <w:lang w:val="pt-BR"/>
              </w:rPr>
              <w:t>Atende</w:t>
            </w:r>
          </w:p>
        </w:tc>
        <w:tc>
          <w:tcPr>
            <w:tcW w:w="992" w:type="dxa"/>
            <w:shd w:val="clear" w:color="auto" w:fill="auto"/>
            <w:vAlign w:val="center"/>
          </w:tcPr>
          <w:p w:rsidR="003D5902" w:rsidRPr="003D6252" w:rsidRDefault="003D5902" w:rsidP="008336E0">
            <w:pPr>
              <w:pStyle w:val="Cabealho"/>
              <w:jc w:val="center"/>
              <w:rPr>
                <w:b/>
                <w:bCs/>
                <w:sz w:val="20"/>
                <w:szCs w:val="20"/>
                <w:lang w:val="pt-BR"/>
              </w:rPr>
            </w:pPr>
            <w:r w:rsidRPr="003D6252">
              <w:rPr>
                <w:b/>
                <w:bCs/>
                <w:sz w:val="20"/>
                <w:szCs w:val="20"/>
                <w:lang w:val="pt-BR"/>
              </w:rPr>
              <w:t>Não Atende</w:t>
            </w:r>
          </w:p>
        </w:tc>
        <w:tc>
          <w:tcPr>
            <w:tcW w:w="3043" w:type="dxa"/>
            <w:shd w:val="clear" w:color="auto" w:fill="auto"/>
            <w:vAlign w:val="center"/>
          </w:tcPr>
          <w:p w:rsidR="003D5902" w:rsidRPr="003D6252" w:rsidRDefault="003D5902" w:rsidP="008336E0">
            <w:pPr>
              <w:pStyle w:val="Cabealho"/>
              <w:jc w:val="center"/>
              <w:rPr>
                <w:sz w:val="20"/>
                <w:szCs w:val="20"/>
                <w:lang w:val="pt-BR"/>
              </w:rPr>
            </w:pPr>
            <w:r w:rsidRPr="003D6252">
              <w:rPr>
                <w:b/>
                <w:bCs/>
                <w:sz w:val="20"/>
                <w:szCs w:val="20"/>
                <w:lang w:val="pt-BR"/>
              </w:rPr>
              <w:t>Parecer da Comissão Local</w:t>
            </w:r>
          </w:p>
        </w:tc>
      </w:tr>
      <w:tr w:rsidR="0052794A" w:rsidRPr="003D6252" w:rsidTr="008336E0">
        <w:trPr>
          <w:gridAfter w:val="1"/>
          <w:wAfter w:w="16" w:type="dxa"/>
          <w:trHeight w:val="277"/>
        </w:trPr>
        <w:tc>
          <w:tcPr>
            <w:tcW w:w="1470" w:type="dxa"/>
            <w:gridSpan w:val="2"/>
            <w:shd w:val="clear" w:color="auto" w:fill="auto"/>
          </w:tcPr>
          <w:p w:rsidR="003D5902" w:rsidRPr="003D6252" w:rsidRDefault="003D5902" w:rsidP="008336E0">
            <w:pPr>
              <w:snapToGrid w:val="0"/>
              <w:jc w:val="center"/>
              <w:rPr>
                <w:bCs/>
                <w:color w:val="000000"/>
                <w:sz w:val="20"/>
                <w:szCs w:val="20"/>
              </w:rPr>
            </w:pPr>
            <w:r w:rsidRPr="003D6252">
              <w:rPr>
                <w:bCs/>
                <w:color w:val="000000"/>
                <w:sz w:val="20"/>
                <w:szCs w:val="20"/>
              </w:rPr>
              <w:t>01</w:t>
            </w:r>
          </w:p>
        </w:tc>
        <w:tc>
          <w:tcPr>
            <w:tcW w:w="4490" w:type="dxa"/>
            <w:gridSpan w:val="2"/>
            <w:shd w:val="clear" w:color="auto" w:fill="auto"/>
          </w:tcPr>
          <w:p w:rsidR="003D5902" w:rsidRPr="003D6252" w:rsidRDefault="003D5902" w:rsidP="008336E0">
            <w:pPr>
              <w:snapToGrid w:val="0"/>
              <w:rPr>
                <w:bCs/>
                <w:color w:val="000000"/>
                <w:sz w:val="20"/>
                <w:szCs w:val="20"/>
              </w:rPr>
            </w:pPr>
          </w:p>
        </w:tc>
        <w:tc>
          <w:tcPr>
            <w:tcW w:w="842" w:type="dxa"/>
            <w:shd w:val="clear" w:color="auto" w:fill="auto"/>
          </w:tcPr>
          <w:p w:rsidR="003D5902" w:rsidRPr="003D6252" w:rsidRDefault="003D5902" w:rsidP="008336E0">
            <w:pPr>
              <w:snapToGrid w:val="0"/>
              <w:jc w:val="center"/>
              <w:rPr>
                <w:b/>
                <w:bCs/>
                <w:color w:val="000000"/>
                <w:sz w:val="20"/>
                <w:szCs w:val="20"/>
              </w:rPr>
            </w:pPr>
          </w:p>
        </w:tc>
        <w:tc>
          <w:tcPr>
            <w:tcW w:w="992" w:type="dxa"/>
            <w:shd w:val="clear" w:color="auto" w:fill="auto"/>
          </w:tcPr>
          <w:p w:rsidR="003D5902" w:rsidRPr="003D6252" w:rsidRDefault="003D5902" w:rsidP="008336E0">
            <w:pPr>
              <w:snapToGrid w:val="0"/>
              <w:jc w:val="center"/>
              <w:rPr>
                <w:b/>
                <w:bCs/>
                <w:color w:val="000000"/>
                <w:sz w:val="20"/>
                <w:szCs w:val="20"/>
              </w:rPr>
            </w:pPr>
          </w:p>
        </w:tc>
        <w:tc>
          <w:tcPr>
            <w:tcW w:w="3043" w:type="dxa"/>
            <w:shd w:val="clear" w:color="auto" w:fill="auto"/>
          </w:tcPr>
          <w:p w:rsidR="003D5902" w:rsidRPr="003D6252" w:rsidRDefault="003D5902" w:rsidP="008336E0">
            <w:pPr>
              <w:snapToGrid w:val="0"/>
              <w:jc w:val="center"/>
              <w:rPr>
                <w:b/>
                <w:bCs/>
                <w:color w:val="000000"/>
                <w:sz w:val="20"/>
                <w:szCs w:val="20"/>
              </w:rPr>
            </w:pPr>
          </w:p>
        </w:tc>
      </w:tr>
      <w:tr w:rsidR="0052794A" w:rsidRPr="003D6252" w:rsidTr="008336E0">
        <w:trPr>
          <w:gridAfter w:val="1"/>
          <w:wAfter w:w="16" w:type="dxa"/>
          <w:trHeight w:val="277"/>
        </w:trPr>
        <w:tc>
          <w:tcPr>
            <w:tcW w:w="1470" w:type="dxa"/>
            <w:gridSpan w:val="2"/>
            <w:shd w:val="clear" w:color="auto" w:fill="auto"/>
          </w:tcPr>
          <w:p w:rsidR="003D5902" w:rsidRPr="003D6252" w:rsidRDefault="003D5902" w:rsidP="008336E0">
            <w:pPr>
              <w:pStyle w:val="Contedodatabela"/>
              <w:snapToGrid w:val="0"/>
              <w:spacing w:line="360" w:lineRule="auto"/>
              <w:jc w:val="center"/>
              <w:rPr>
                <w:bCs/>
                <w:color w:val="000000"/>
                <w:sz w:val="20"/>
                <w:szCs w:val="20"/>
                <w:lang w:val="pt-BR"/>
              </w:rPr>
            </w:pPr>
            <w:r w:rsidRPr="003D6252">
              <w:rPr>
                <w:bCs/>
                <w:color w:val="000000"/>
                <w:sz w:val="20"/>
                <w:szCs w:val="20"/>
                <w:lang w:val="pt-BR"/>
              </w:rPr>
              <w:t>02</w:t>
            </w:r>
          </w:p>
        </w:tc>
        <w:tc>
          <w:tcPr>
            <w:tcW w:w="4490" w:type="dxa"/>
            <w:gridSpan w:val="2"/>
            <w:shd w:val="clear" w:color="auto" w:fill="auto"/>
          </w:tcPr>
          <w:p w:rsidR="003D5902" w:rsidRPr="003D6252" w:rsidRDefault="003D5902" w:rsidP="008336E0">
            <w:pPr>
              <w:pStyle w:val="Cabealho"/>
              <w:snapToGrid w:val="0"/>
              <w:rPr>
                <w:bCs/>
                <w:color w:val="000000"/>
                <w:sz w:val="20"/>
                <w:szCs w:val="20"/>
              </w:rPr>
            </w:pPr>
          </w:p>
        </w:tc>
        <w:tc>
          <w:tcPr>
            <w:tcW w:w="842" w:type="dxa"/>
            <w:shd w:val="clear" w:color="auto" w:fill="auto"/>
          </w:tcPr>
          <w:p w:rsidR="003D5902" w:rsidRPr="003D6252" w:rsidRDefault="003D5902" w:rsidP="008336E0">
            <w:pPr>
              <w:pStyle w:val="Cabealho"/>
              <w:snapToGrid w:val="0"/>
              <w:rPr>
                <w:b/>
                <w:bCs/>
                <w:color w:val="000000"/>
                <w:sz w:val="20"/>
                <w:szCs w:val="20"/>
              </w:rPr>
            </w:pPr>
          </w:p>
        </w:tc>
        <w:tc>
          <w:tcPr>
            <w:tcW w:w="992" w:type="dxa"/>
            <w:shd w:val="clear" w:color="auto" w:fill="auto"/>
          </w:tcPr>
          <w:p w:rsidR="003D5902" w:rsidRPr="003D6252" w:rsidRDefault="003D5902" w:rsidP="008336E0">
            <w:pPr>
              <w:pStyle w:val="Cabealho"/>
              <w:snapToGrid w:val="0"/>
              <w:rPr>
                <w:b/>
                <w:bCs/>
                <w:color w:val="000000"/>
                <w:sz w:val="20"/>
                <w:szCs w:val="20"/>
              </w:rPr>
            </w:pPr>
          </w:p>
        </w:tc>
        <w:tc>
          <w:tcPr>
            <w:tcW w:w="3043" w:type="dxa"/>
            <w:shd w:val="clear" w:color="auto" w:fill="auto"/>
          </w:tcPr>
          <w:p w:rsidR="003D5902" w:rsidRPr="003D6252" w:rsidRDefault="003D5902" w:rsidP="008336E0">
            <w:pPr>
              <w:pStyle w:val="Cabealho"/>
              <w:snapToGrid w:val="0"/>
              <w:jc w:val="center"/>
              <w:rPr>
                <w:b/>
                <w:bCs/>
                <w:color w:val="000000"/>
                <w:sz w:val="20"/>
                <w:szCs w:val="20"/>
              </w:rPr>
            </w:pPr>
          </w:p>
        </w:tc>
      </w:tr>
      <w:tr w:rsidR="0052794A" w:rsidRPr="003D6252" w:rsidTr="008336E0">
        <w:trPr>
          <w:gridAfter w:val="1"/>
          <w:wAfter w:w="16" w:type="dxa"/>
          <w:trHeight w:val="277"/>
        </w:trPr>
        <w:tc>
          <w:tcPr>
            <w:tcW w:w="1470" w:type="dxa"/>
            <w:gridSpan w:val="2"/>
            <w:shd w:val="clear" w:color="auto" w:fill="auto"/>
          </w:tcPr>
          <w:p w:rsidR="003D5902" w:rsidRPr="003D6252" w:rsidRDefault="003D5902" w:rsidP="008336E0">
            <w:pPr>
              <w:pStyle w:val="Contedodatabela"/>
              <w:snapToGrid w:val="0"/>
              <w:spacing w:line="360" w:lineRule="auto"/>
              <w:jc w:val="center"/>
              <w:rPr>
                <w:bCs/>
                <w:color w:val="000000"/>
                <w:sz w:val="20"/>
                <w:szCs w:val="20"/>
                <w:lang w:val="pt-BR"/>
              </w:rPr>
            </w:pPr>
            <w:r w:rsidRPr="003D6252">
              <w:rPr>
                <w:bCs/>
                <w:color w:val="000000"/>
                <w:sz w:val="20"/>
                <w:szCs w:val="20"/>
                <w:lang w:val="pt-BR"/>
              </w:rPr>
              <w:t>03</w:t>
            </w:r>
          </w:p>
        </w:tc>
        <w:tc>
          <w:tcPr>
            <w:tcW w:w="4490" w:type="dxa"/>
            <w:gridSpan w:val="2"/>
            <w:shd w:val="clear" w:color="auto" w:fill="auto"/>
          </w:tcPr>
          <w:p w:rsidR="003D5902" w:rsidRPr="003D6252" w:rsidRDefault="003D5902" w:rsidP="008336E0">
            <w:pPr>
              <w:pStyle w:val="Cabealho"/>
              <w:snapToGrid w:val="0"/>
              <w:rPr>
                <w:bCs/>
                <w:color w:val="000000"/>
                <w:sz w:val="20"/>
                <w:szCs w:val="20"/>
              </w:rPr>
            </w:pPr>
          </w:p>
        </w:tc>
        <w:tc>
          <w:tcPr>
            <w:tcW w:w="842" w:type="dxa"/>
            <w:shd w:val="clear" w:color="auto" w:fill="auto"/>
          </w:tcPr>
          <w:p w:rsidR="003D5902" w:rsidRPr="003D6252" w:rsidRDefault="003D5902" w:rsidP="008336E0">
            <w:pPr>
              <w:pStyle w:val="Cabealho"/>
              <w:snapToGrid w:val="0"/>
              <w:rPr>
                <w:b/>
                <w:bCs/>
                <w:color w:val="000000"/>
                <w:sz w:val="20"/>
                <w:szCs w:val="20"/>
              </w:rPr>
            </w:pPr>
          </w:p>
        </w:tc>
        <w:tc>
          <w:tcPr>
            <w:tcW w:w="992" w:type="dxa"/>
            <w:shd w:val="clear" w:color="auto" w:fill="auto"/>
          </w:tcPr>
          <w:p w:rsidR="003D5902" w:rsidRPr="003D6252" w:rsidRDefault="003D5902" w:rsidP="008336E0">
            <w:pPr>
              <w:pStyle w:val="Cabealho"/>
              <w:snapToGrid w:val="0"/>
              <w:rPr>
                <w:b/>
                <w:bCs/>
                <w:color w:val="000000"/>
                <w:sz w:val="20"/>
                <w:szCs w:val="20"/>
              </w:rPr>
            </w:pPr>
          </w:p>
        </w:tc>
        <w:tc>
          <w:tcPr>
            <w:tcW w:w="3043" w:type="dxa"/>
            <w:shd w:val="clear" w:color="auto" w:fill="auto"/>
          </w:tcPr>
          <w:p w:rsidR="003D5902" w:rsidRPr="003D6252" w:rsidRDefault="003D5902" w:rsidP="008336E0">
            <w:pPr>
              <w:pStyle w:val="Cabealho"/>
              <w:snapToGrid w:val="0"/>
              <w:jc w:val="center"/>
              <w:rPr>
                <w:b/>
                <w:bCs/>
                <w:color w:val="000000"/>
                <w:sz w:val="20"/>
                <w:szCs w:val="20"/>
              </w:rPr>
            </w:pPr>
          </w:p>
        </w:tc>
      </w:tr>
      <w:tr w:rsidR="0052794A" w:rsidRPr="003D6252" w:rsidTr="008336E0">
        <w:trPr>
          <w:gridAfter w:val="1"/>
          <w:wAfter w:w="16" w:type="dxa"/>
          <w:trHeight w:val="277"/>
        </w:trPr>
        <w:tc>
          <w:tcPr>
            <w:tcW w:w="1470" w:type="dxa"/>
            <w:gridSpan w:val="2"/>
            <w:shd w:val="clear" w:color="auto" w:fill="auto"/>
          </w:tcPr>
          <w:p w:rsidR="003D5902" w:rsidRPr="003D6252" w:rsidRDefault="003D5902" w:rsidP="008336E0">
            <w:pPr>
              <w:pStyle w:val="Contedodatabela"/>
              <w:snapToGrid w:val="0"/>
              <w:spacing w:line="360" w:lineRule="auto"/>
              <w:jc w:val="center"/>
              <w:rPr>
                <w:bCs/>
                <w:color w:val="000000"/>
                <w:sz w:val="20"/>
                <w:szCs w:val="20"/>
                <w:lang w:val="pt-BR"/>
              </w:rPr>
            </w:pPr>
            <w:r w:rsidRPr="003D6252">
              <w:rPr>
                <w:bCs/>
                <w:color w:val="000000"/>
                <w:sz w:val="20"/>
                <w:szCs w:val="20"/>
                <w:lang w:val="pt-BR"/>
              </w:rPr>
              <w:t>04</w:t>
            </w:r>
          </w:p>
        </w:tc>
        <w:tc>
          <w:tcPr>
            <w:tcW w:w="4490" w:type="dxa"/>
            <w:gridSpan w:val="2"/>
            <w:shd w:val="clear" w:color="auto" w:fill="auto"/>
          </w:tcPr>
          <w:p w:rsidR="003D5902" w:rsidRPr="003D6252" w:rsidRDefault="003D5902" w:rsidP="008336E0">
            <w:pPr>
              <w:pStyle w:val="Cabealho"/>
              <w:snapToGrid w:val="0"/>
              <w:rPr>
                <w:bCs/>
                <w:color w:val="000000"/>
                <w:sz w:val="20"/>
                <w:szCs w:val="20"/>
              </w:rPr>
            </w:pPr>
          </w:p>
        </w:tc>
        <w:tc>
          <w:tcPr>
            <w:tcW w:w="842" w:type="dxa"/>
            <w:shd w:val="clear" w:color="auto" w:fill="auto"/>
          </w:tcPr>
          <w:p w:rsidR="003D5902" w:rsidRPr="003D6252" w:rsidRDefault="003D5902" w:rsidP="008336E0">
            <w:pPr>
              <w:pStyle w:val="Cabealho"/>
              <w:snapToGrid w:val="0"/>
              <w:rPr>
                <w:b/>
                <w:bCs/>
                <w:color w:val="000000"/>
                <w:sz w:val="20"/>
                <w:szCs w:val="20"/>
              </w:rPr>
            </w:pPr>
          </w:p>
        </w:tc>
        <w:tc>
          <w:tcPr>
            <w:tcW w:w="992" w:type="dxa"/>
            <w:shd w:val="clear" w:color="auto" w:fill="auto"/>
          </w:tcPr>
          <w:p w:rsidR="003D5902" w:rsidRPr="003D6252" w:rsidRDefault="003D5902" w:rsidP="008336E0">
            <w:pPr>
              <w:pStyle w:val="Cabealho"/>
              <w:snapToGrid w:val="0"/>
              <w:rPr>
                <w:b/>
                <w:bCs/>
                <w:sz w:val="20"/>
                <w:szCs w:val="20"/>
              </w:rPr>
            </w:pPr>
          </w:p>
        </w:tc>
        <w:tc>
          <w:tcPr>
            <w:tcW w:w="3043" w:type="dxa"/>
            <w:shd w:val="clear" w:color="auto" w:fill="auto"/>
          </w:tcPr>
          <w:p w:rsidR="003D5902" w:rsidRPr="003D6252" w:rsidRDefault="003D5902" w:rsidP="008336E0">
            <w:pPr>
              <w:pStyle w:val="Cabealho"/>
              <w:snapToGrid w:val="0"/>
              <w:jc w:val="center"/>
              <w:rPr>
                <w:b/>
                <w:bCs/>
                <w:sz w:val="20"/>
                <w:szCs w:val="20"/>
              </w:rPr>
            </w:pPr>
          </w:p>
        </w:tc>
      </w:tr>
      <w:tr w:rsidR="0052794A" w:rsidRPr="003D6252" w:rsidTr="008336E0">
        <w:trPr>
          <w:gridBefore w:val="1"/>
          <w:wBefore w:w="53" w:type="dxa"/>
        </w:trPr>
        <w:tc>
          <w:tcPr>
            <w:tcW w:w="10800" w:type="dxa"/>
            <w:gridSpan w:val="7"/>
            <w:shd w:val="clear" w:color="auto" w:fill="92D050"/>
          </w:tcPr>
          <w:p w:rsidR="003D5902" w:rsidRPr="003D6252" w:rsidRDefault="003D5902" w:rsidP="008336E0">
            <w:pPr>
              <w:spacing w:line="276" w:lineRule="auto"/>
              <w:ind w:right="-568"/>
              <w:jc w:val="both"/>
              <w:rPr>
                <w:sz w:val="20"/>
                <w:szCs w:val="20"/>
              </w:rPr>
            </w:pPr>
            <w:r w:rsidRPr="003D6252">
              <w:rPr>
                <w:b/>
                <w:sz w:val="20"/>
                <w:szCs w:val="20"/>
                <w:lang w:eastAsia="pt-BR"/>
              </w:rPr>
              <w:t>8.  CONSIDERAÇÕES E ARGUMENTAÇÕES DA COMISSÃO AVALIADORA</w:t>
            </w:r>
          </w:p>
        </w:tc>
      </w:tr>
      <w:tr w:rsidR="0052794A" w:rsidRPr="003D6252" w:rsidTr="008336E0">
        <w:trPr>
          <w:gridBefore w:val="1"/>
          <w:wBefore w:w="53" w:type="dxa"/>
          <w:trHeight w:val="277"/>
        </w:trPr>
        <w:tc>
          <w:tcPr>
            <w:tcW w:w="10800" w:type="dxa"/>
            <w:gridSpan w:val="7"/>
            <w:shd w:val="clear" w:color="auto" w:fill="auto"/>
          </w:tcPr>
          <w:p w:rsidR="003D5902" w:rsidRPr="003D6252" w:rsidRDefault="003D5902" w:rsidP="008336E0">
            <w:pPr>
              <w:pStyle w:val="Contedodatabela"/>
              <w:snapToGrid w:val="0"/>
              <w:rPr>
                <w:b/>
                <w:sz w:val="20"/>
                <w:szCs w:val="20"/>
                <w:lang w:val="pt-BR" w:eastAsia="pt-BR"/>
              </w:rPr>
            </w:pPr>
          </w:p>
          <w:p w:rsidR="003D5902" w:rsidRPr="003D6252" w:rsidRDefault="003D5902" w:rsidP="008336E0">
            <w:pPr>
              <w:pStyle w:val="Contedodatabela"/>
              <w:ind w:right="1814"/>
              <w:jc w:val="right"/>
              <w:rPr>
                <w:b/>
                <w:sz w:val="20"/>
                <w:szCs w:val="20"/>
                <w:lang w:val="pt-BR" w:eastAsia="pt-BR"/>
              </w:rPr>
            </w:pPr>
          </w:p>
        </w:tc>
      </w:tr>
      <w:tr w:rsidR="0052794A" w:rsidRPr="003D6252" w:rsidTr="008336E0">
        <w:trPr>
          <w:gridBefore w:val="1"/>
          <w:wBefore w:w="53" w:type="dxa"/>
          <w:trHeight w:val="277"/>
        </w:trPr>
        <w:tc>
          <w:tcPr>
            <w:tcW w:w="10800" w:type="dxa"/>
            <w:gridSpan w:val="7"/>
            <w:shd w:val="clear" w:color="auto" w:fill="92D050"/>
          </w:tcPr>
          <w:p w:rsidR="003D5902" w:rsidRPr="003D6252" w:rsidRDefault="003D5902" w:rsidP="008336E0">
            <w:pPr>
              <w:spacing w:line="276" w:lineRule="auto"/>
              <w:ind w:right="-568"/>
              <w:jc w:val="both"/>
              <w:rPr>
                <w:sz w:val="20"/>
                <w:szCs w:val="20"/>
              </w:rPr>
            </w:pPr>
            <w:r w:rsidRPr="003D6252">
              <w:rPr>
                <w:b/>
                <w:sz w:val="20"/>
                <w:szCs w:val="20"/>
                <w:lang w:eastAsia="pt-BR"/>
              </w:rPr>
              <w:t>9. PARECER FINAL DA COMISSÃO AVALIADORA</w:t>
            </w:r>
          </w:p>
        </w:tc>
      </w:tr>
      <w:tr w:rsidR="0052794A" w:rsidRPr="003D6252" w:rsidTr="008336E0">
        <w:trPr>
          <w:gridBefore w:val="1"/>
          <w:wBefore w:w="53" w:type="dxa"/>
          <w:trHeight w:val="277"/>
        </w:trPr>
        <w:tc>
          <w:tcPr>
            <w:tcW w:w="10800" w:type="dxa"/>
            <w:gridSpan w:val="7"/>
            <w:shd w:val="clear" w:color="auto" w:fill="FFFFFF"/>
          </w:tcPr>
          <w:p w:rsidR="003D5902" w:rsidRPr="003D6252" w:rsidRDefault="003D5902" w:rsidP="008336E0">
            <w:pPr>
              <w:snapToGrid w:val="0"/>
              <w:spacing w:line="276" w:lineRule="auto"/>
              <w:ind w:right="-568"/>
              <w:jc w:val="both"/>
              <w:rPr>
                <w:b/>
                <w:sz w:val="20"/>
                <w:szCs w:val="20"/>
                <w:lang w:eastAsia="pt-BR"/>
              </w:rPr>
            </w:pPr>
          </w:p>
          <w:p w:rsidR="003D5902" w:rsidRPr="003D6252" w:rsidRDefault="003D5902" w:rsidP="008336E0">
            <w:pPr>
              <w:spacing w:line="276" w:lineRule="auto"/>
              <w:ind w:right="-568"/>
              <w:jc w:val="both"/>
              <w:rPr>
                <w:b/>
                <w:sz w:val="20"/>
                <w:szCs w:val="20"/>
                <w:lang w:eastAsia="pt-BR"/>
              </w:rPr>
            </w:pPr>
          </w:p>
        </w:tc>
      </w:tr>
      <w:tr w:rsidR="0052794A" w:rsidRPr="003D6252" w:rsidTr="008336E0">
        <w:trPr>
          <w:gridBefore w:val="1"/>
          <w:wBefore w:w="53" w:type="dxa"/>
          <w:trHeight w:val="277"/>
        </w:trPr>
        <w:tc>
          <w:tcPr>
            <w:tcW w:w="10800" w:type="dxa"/>
            <w:gridSpan w:val="7"/>
            <w:shd w:val="clear" w:color="auto" w:fill="92D050"/>
          </w:tcPr>
          <w:p w:rsidR="003D5902" w:rsidRPr="003D6252" w:rsidRDefault="003D5902" w:rsidP="008336E0">
            <w:pPr>
              <w:suppressAutoHyphens w:val="0"/>
              <w:spacing w:line="276" w:lineRule="auto"/>
              <w:ind w:right="-567"/>
              <w:jc w:val="both"/>
              <w:rPr>
                <w:sz w:val="20"/>
                <w:szCs w:val="20"/>
              </w:rPr>
            </w:pPr>
            <w:r w:rsidRPr="003D6252">
              <w:rPr>
                <w:b/>
                <w:sz w:val="20"/>
                <w:szCs w:val="20"/>
                <w:lang w:eastAsia="pt-BR"/>
              </w:rPr>
              <w:t>10.   ANEXOS</w:t>
            </w:r>
          </w:p>
        </w:tc>
      </w:tr>
      <w:tr w:rsidR="0052794A" w:rsidRPr="003D6252" w:rsidTr="008336E0">
        <w:trPr>
          <w:gridBefore w:val="1"/>
          <w:wBefore w:w="53" w:type="dxa"/>
          <w:trHeight w:val="277"/>
        </w:trPr>
        <w:tc>
          <w:tcPr>
            <w:tcW w:w="10800" w:type="dxa"/>
            <w:gridSpan w:val="7"/>
            <w:shd w:val="clear" w:color="auto" w:fill="FFFFFF"/>
          </w:tcPr>
          <w:p w:rsidR="003D5902" w:rsidRPr="003D6252" w:rsidRDefault="003D5902" w:rsidP="008336E0">
            <w:pPr>
              <w:suppressAutoHyphens w:val="0"/>
              <w:snapToGrid w:val="0"/>
              <w:spacing w:line="276" w:lineRule="auto"/>
              <w:ind w:right="-567"/>
              <w:jc w:val="both"/>
              <w:rPr>
                <w:sz w:val="20"/>
                <w:szCs w:val="20"/>
                <w:lang w:eastAsia="pt-BR"/>
              </w:rPr>
            </w:pPr>
            <w:r w:rsidRPr="003D6252">
              <w:rPr>
                <w:sz w:val="20"/>
                <w:szCs w:val="20"/>
                <w:lang w:eastAsia="pt-BR"/>
              </w:rPr>
              <w:t>Cópia do projeto integral analisado;</w:t>
            </w:r>
          </w:p>
          <w:p w:rsidR="003D5902" w:rsidRPr="003D6252" w:rsidRDefault="003D5902" w:rsidP="008336E0">
            <w:pPr>
              <w:suppressAutoHyphens w:val="0"/>
              <w:snapToGrid w:val="0"/>
              <w:spacing w:line="276" w:lineRule="auto"/>
              <w:ind w:right="-567"/>
              <w:jc w:val="both"/>
              <w:rPr>
                <w:w w:val="105"/>
                <w:sz w:val="20"/>
                <w:szCs w:val="20"/>
              </w:rPr>
            </w:pPr>
            <w:r w:rsidRPr="003D6252">
              <w:rPr>
                <w:w w:val="105"/>
                <w:sz w:val="20"/>
                <w:szCs w:val="20"/>
              </w:rPr>
              <w:t>Cópia da Programação do evento;</w:t>
            </w:r>
            <w:r w:rsidRPr="003D6252">
              <w:rPr>
                <w:sz w:val="20"/>
                <w:szCs w:val="20"/>
                <w:lang w:eastAsia="pt-BR"/>
              </w:rPr>
              <w:t xml:space="preserve"> (se for o caso);</w:t>
            </w:r>
          </w:p>
          <w:p w:rsidR="003D5902" w:rsidRPr="003D6252" w:rsidRDefault="003D5902" w:rsidP="008336E0">
            <w:pPr>
              <w:suppressAutoHyphens w:val="0"/>
              <w:snapToGrid w:val="0"/>
              <w:spacing w:line="276" w:lineRule="auto"/>
              <w:ind w:right="-567"/>
              <w:jc w:val="both"/>
              <w:rPr>
                <w:w w:val="105"/>
                <w:sz w:val="20"/>
                <w:szCs w:val="20"/>
              </w:rPr>
            </w:pPr>
            <w:r w:rsidRPr="003D6252">
              <w:rPr>
                <w:w w:val="105"/>
                <w:sz w:val="20"/>
                <w:szCs w:val="20"/>
              </w:rPr>
              <w:t xml:space="preserve">Cópia da Carta de Aceite; </w:t>
            </w:r>
            <w:r w:rsidRPr="003D6252">
              <w:rPr>
                <w:sz w:val="20"/>
                <w:szCs w:val="20"/>
                <w:lang w:eastAsia="pt-BR"/>
              </w:rPr>
              <w:t>(se for o caso);</w:t>
            </w:r>
          </w:p>
          <w:p w:rsidR="003D5902" w:rsidRPr="003D6252" w:rsidRDefault="003D5902" w:rsidP="003D5902">
            <w:pPr>
              <w:suppressAutoHyphens w:val="0"/>
              <w:snapToGrid w:val="0"/>
              <w:spacing w:line="276" w:lineRule="auto"/>
              <w:ind w:right="-567"/>
              <w:jc w:val="both"/>
              <w:rPr>
                <w:sz w:val="20"/>
                <w:szCs w:val="20"/>
                <w:lang w:eastAsia="pt-BR"/>
              </w:rPr>
            </w:pPr>
            <w:r w:rsidRPr="003D6252">
              <w:rPr>
                <w:w w:val="105"/>
                <w:sz w:val="20"/>
                <w:szCs w:val="20"/>
              </w:rPr>
              <w:t>Cópia dos horários de aulas do docente, do discente bolsista;</w:t>
            </w:r>
            <w:r w:rsidRPr="003D6252">
              <w:rPr>
                <w:sz w:val="20"/>
                <w:szCs w:val="20"/>
                <w:lang w:eastAsia="pt-BR"/>
              </w:rPr>
              <w:t xml:space="preserve"> (se for o caso);</w:t>
            </w:r>
          </w:p>
          <w:p w:rsidR="003D5902" w:rsidRPr="003D6252" w:rsidRDefault="003D5902" w:rsidP="003D5902">
            <w:pPr>
              <w:suppressAutoHyphens w:val="0"/>
              <w:snapToGrid w:val="0"/>
              <w:spacing w:line="276" w:lineRule="auto"/>
              <w:ind w:right="-567"/>
              <w:jc w:val="both"/>
              <w:rPr>
                <w:w w:val="105"/>
                <w:sz w:val="20"/>
                <w:szCs w:val="20"/>
              </w:rPr>
            </w:pPr>
            <w:r w:rsidRPr="003D6252">
              <w:rPr>
                <w:w w:val="105"/>
                <w:sz w:val="20"/>
                <w:szCs w:val="20"/>
              </w:rPr>
              <w:t>Cópia planilha de custo contendo, no mínimo, três pesquisas de preço quando envolver aquisição de materiais ou contratação de serviço;</w:t>
            </w:r>
            <w:r w:rsidRPr="003D6252">
              <w:rPr>
                <w:sz w:val="20"/>
                <w:szCs w:val="20"/>
                <w:lang w:eastAsia="pt-BR"/>
              </w:rPr>
              <w:t xml:space="preserve"> (se for o caso);</w:t>
            </w:r>
          </w:p>
          <w:p w:rsidR="003D5902" w:rsidRPr="003D6252" w:rsidRDefault="003D5902" w:rsidP="008336E0">
            <w:pPr>
              <w:suppressAutoHyphens w:val="0"/>
              <w:snapToGrid w:val="0"/>
              <w:spacing w:line="276" w:lineRule="auto"/>
              <w:ind w:right="-567"/>
              <w:jc w:val="both"/>
              <w:rPr>
                <w:sz w:val="20"/>
                <w:szCs w:val="20"/>
                <w:lang w:eastAsia="pt-BR"/>
              </w:rPr>
            </w:pPr>
            <w:r w:rsidRPr="003D6252">
              <w:rPr>
                <w:sz w:val="20"/>
                <w:szCs w:val="20"/>
                <w:lang w:eastAsia="pt-BR"/>
              </w:rPr>
              <w:t>Cópia das cotações de preços (se for o caso);</w:t>
            </w:r>
          </w:p>
          <w:p w:rsidR="003D5902" w:rsidRPr="003D6252" w:rsidRDefault="003D5902" w:rsidP="008336E0">
            <w:pPr>
              <w:suppressAutoHyphens w:val="0"/>
              <w:snapToGrid w:val="0"/>
              <w:spacing w:line="276" w:lineRule="auto"/>
              <w:ind w:right="-567"/>
              <w:jc w:val="both"/>
              <w:rPr>
                <w:b/>
                <w:sz w:val="20"/>
                <w:szCs w:val="20"/>
                <w:lang w:eastAsia="pt-BR"/>
              </w:rPr>
            </w:pPr>
            <w:r w:rsidRPr="003D6252">
              <w:rPr>
                <w:sz w:val="20"/>
                <w:szCs w:val="20"/>
                <w:lang w:eastAsia="pt-BR"/>
              </w:rPr>
              <w:t>Cópia do relatório com os resultados e impactos sociais dos projetos desenvolvido em 2017 pelo coordenador e custeado com recurso da assistência estudantil (se for o caso);</w:t>
            </w:r>
          </w:p>
        </w:tc>
      </w:tr>
      <w:tr w:rsidR="003D5902" w:rsidRPr="003D6252" w:rsidTr="008336E0">
        <w:trPr>
          <w:gridBefore w:val="1"/>
          <w:wBefore w:w="53" w:type="dxa"/>
          <w:trHeight w:val="277"/>
        </w:trPr>
        <w:tc>
          <w:tcPr>
            <w:tcW w:w="10800" w:type="dxa"/>
            <w:gridSpan w:val="7"/>
            <w:tcBorders>
              <w:top w:val="single" w:sz="4" w:space="0" w:color="auto"/>
              <w:left w:val="single" w:sz="4" w:space="0" w:color="auto"/>
              <w:bottom w:val="single" w:sz="4" w:space="0" w:color="auto"/>
              <w:right w:val="single" w:sz="4" w:space="0" w:color="auto"/>
            </w:tcBorders>
            <w:shd w:val="clear" w:color="auto" w:fill="92D050"/>
          </w:tcPr>
          <w:p w:rsidR="003D5902" w:rsidRPr="003D6252" w:rsidRDefault="003D5902" w:rsidP="008336E0">
            <w:pPr>
              <w:suppressAutoHyphens w:val="0"/>
              <w:spacing w:line="276" w:lineRule="auto"/>
              <w:ind w:right="-567"/>
              <w:jc w:val="both"/>
              <w:rPr>
                <w:sz w:val="20"/>
                <w:szCs w:val="20"/>
              </w:rPr>
            </w:pPr>
            <w:r w:rsidRPr="003D6252">
              <w:rPr>
                <w:b/>
                <w:sz w:val="20"/>
                <w:szCs w:val="20"/>
                <w:lang w:eastAsia="pt-BR"/>
              </w:rPr>
              <w:t>11  DATA, FUNÇÃO E ASSINATURA</w:t>
            </w:r>
          </w:p>
        </w:tc>
      </w:tr>
      <w:tr w:rsidR="003D5902" w:rsidRPr="003D6252" w:rsidTr="008336E0">
        <w:trPr>
          <w:gridBefore w:val="1"/>
          <w:wBefore w:w="53" w:type="dxa"/>
          <w:trHeight w:val="277"/>
        </w:trPr>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3D5902" w:rsidRPr="003D6252" w:rsidRDefault="003D5902" w:rsidP="008336E0">
            <w:pPr>
              <w:suppressAutoHyphens w:val="0"/>
              <w:spacing w:line="276" w:lineRule="auto"/>
              <w:ind w:right="-567"/>
              <w:jc w:val="both"/>
              <w:rPr>
                <w:sz w:val="20"/>
                <w:szCs w:val="20"/>
                <w:lang w:eastAsia="pt-BR"/>
              </w:rPr>
            </w:pPr>
            <w:r w:rsidRPr="003D6252">
              <w:rPr>
                <w:sz w:val="20"/>
                <w:szCs w:val="20"/>
                <w:lang w:eastAsia="pt-BR"/>
              </w:rPr>
              <w:t>Xxxxxxxx, xxx/xxx/xxxxx</w:t>
            </w:r>
          </w:p>
        </w:tc>
        <w:tc>
          <w:tcPr>
            <w:tcW w:w="3149" w:type="dxa"/>
            <w:gridSpan w:val="2"/>
            <w:tcBorders>
              <w:top w:val="single" w:sz="4" w:space="0" w:color="auto"/>
              <w:left w:val="single" w:sz="4" w:space="0" w:color="auto"/>
              <w:bottom w:val="single" w:sz="4" w:space="0" w:color="auto"/>
              <w:right w:val="single" w:sz="4" w:space="0" w:color="auto"/>
            </w:tcBorders>
            <w:shd w:val="clear" w:color="auto" w:fill="auto"/>
          </w:tcPr>
          <w:p w:rsidR="003D5902" w:rsidRPr="003D6252" w:rsidRDefault="003D5902" w:rsidP="008336E0">
            <w:pPr>
              <w:suppressAutoHyphens w:val="0"/>
              <w:spacing w:line="276" w:lineRule="auto"/>
              <w:ind w:right="-567"/>
              <w:jc w:val="both"/>
              <w:rPr>
                <w:sz w:val="20"/>
                <w:szCs w:val="20"/>
                <w:lang w:eastAsia="pt-BR"/>
              </w:rPr>
            </w:pPr>
            <w:r w:rsidRPr="003D6252">
              <w:rPr>
                <w:sz w:val="20"/>
                <w:szCs w:val="20"/>
                <w:lang w:eastAsia="pt-BR"/>
              </w:rPr>
              <w:t>Nome do Avaliador</w:t>
            </w:r>
          </w:p>
        </w:tc>
        <w:tc>
          <w:tcPr>
            <w:tcW w:w="4051" w:type="dxa"/>
            <w:gridSpan w:val="3"/>
            <w:tcBorders>
              <w:top w:val="single" w:sz="4" w:space="0" w:color="auto"/>
              <w:left w:val="single" w:sz="4" w:space="0" w:color="auto"/>
              <w:bottom w:val="single" w:sz="4" w:space="0" w:color="auto"/>
              <w:right w:val="single" w:sz="4" w:space="0" w:color="auto"/>
            </w:tcBorders>
            <w:shd w:val="clear" w:color="auto" w:fill="auto"/>
          </w:tcPr>
          <w:p w:rsidR="003D5902" w:rsidRPr="003D6252" w:rsidRDefault="003D5902" w:rsidP="008336E0">
            <w:pPr>
              <w:suppressAutoHyphens w:val="0"/>
              <w:spacing w:line="276" w:lineRule="auto"/>
              <w:ind w:right="-567"/>
              <w:jc w:val="both"/>
              <w:rPr>
                <w:sz w:val="20"/>
                <w:szCs w:val="20"/>
                <w:lang w:eastAsia="pt-BR"/>
              </w:rPr>
            </w:pPr>
            <w:r w:rsidRPr="003D6252">
              <w:rPr>
                <w:sz w:val="20"/>
                <w:szCs w:val="20"/>
                <w:lang w:eastAsia="pt-BR"/>
              </w:rPr>
              <w:t>Assinatura</w:t>
            </w:r>
          </w:p>
        </w:tc>
      </w:tr>
      <w:tr w:rsidR="0052794A" w:rsidRPr="003D6252" w:rsidTr="008336E0">
        <w:trPr>
          <w:gridBefore w:val="1"/>
          <w:wBefore w:w="53" w:type="dxa"/>
          <w:trHeight w:val="277"/>
        </w:trPr>
        <w:tc>
          <w:tcPr>
            <w:tcW w:w="3600" w:type="dxa"/>
            <w:gridSpan w:val="2"/>
            <w:shd w:val="clear" w:color="auto" w:fill="auto"/>
          </w:tcPr>
          <w:p w:rsidR="003D5902" w:rsidRPr="003D6252" w:rsidRDefault="003D5902" w:rsidP="008336E0">
            <w:pPr>
              <w:suppressAutoHyphens w:val="0"/>
              <w:spacing w:line="276" w:lineRule="auto"/>
              <w:ind w:right="-567"/>
              <w:jc w:val="both"/>
              <w:rPr>
                <w:sz w:val="20"/>
                <w:szCs w:val="20"/>
                <w:lang w:eastAsia="pt-BR"/>
              </w:rPr>
            </w:pPr>
            <w:r w:rsidRPr="003D6252">
              <w:rPr>
                <w:sz w:val="20"/>
                <w:szCs w:val="20"/>
                <w:lang w:eastAsia="pt-BR"/>
              </w:rPr>
              <w:t>Xxxxxxxx, xxx/xxx/xxxxx</w:t>
            </w:r>
          </w:p>
        </w:tc>
        <w:tc>
          <w:tcPr>
            <w:tcW w:w="3149" w:type="dxa"/>
            <w:gridSpan w:val="2"/>
            <w:shd w:val="clear" w:color="auto" w:fill="auto"/>
          </w:tcPr>
          <w:p w:rsidR="003D5902" w:rsidRPr="003D6252" w:rsidRDefault="003D5902" w:rsidP="008336E0">
            <w:pPr>
              <w:suppressAutoHyphens w:val="0"/>
              <w:spacing w:line="276" w:lineRule="auto"/>
              <w:ind w:right="-567"/>
              <w:jc w:val="both"/>
              <w:rPr>
                <w:sz w:val="20"/>
                <w:szCs w:val="20"/>
                <w:lang w:eastAsia="pt-BR"/>
              </w:rPr>
            </w:pPr>
            <w:r w:rsidRPr="003D6252">
              <w:rPr>
                <w:sz w:val="20"/>
                <w:szCs w:val="20"/>
                <w:lang w:eastAsia="pt-BR"/>
              </w:rPr>
              <w:t>Nome do Avaliador</w:t>
            </w:r>
          </w:p>
        </w:tc>
        <w:tc>
          <w:tcPr>
            <w:tcW w:w="4051" w:type="dxa"/>
            <w:gridSpan w:val="3"/>
            <w:shd w:val="clear" w:color="auto" w:fill="auto"/>
          </w:tcPr>
          <w:p w:rsidR="003D5902" w:rsidRPr="003D6252" w:rsidRDefault="003D5902" w:rsidP="008336E0">
            <w:pPr>
              <w:suppressAutoHyphens w:val="0"/>
              <w:spacing w:line="276" w:lineRule="auto"/>
              <w:ind w:right="-567"/>
              <w:jc w:val="both"/>
              <w:rPr>
                <w:sz w:val="20"/>
                <w:szCs w:val="20"/>
                <w:lang w:eastAsia="pt-BR"/>
              </w:rPr>
            </w:pPr>
            <w:r w:rsidRPr="003D6252">
              <w:rPr>
                <w:sz w:val="20"/>
                <w:szCs w:val="20"/>
                <w:lang w:eastAsia="pt-BR"/>
              </w:rPr>
              <w:t>Assinatura</w:t>
            </w:r>
          </w:p>
        </w:tc>
      </w:tr>
      <w:tr w:rsidR="0052794A" w:rsidRPr="003D6252" w:rsidTr="008336E0">
        <w:trPr>
          <w:gridBefore w:val="1"/>
          <w:wBefore w:w="53" w:type="dxa"/>
          <w:trHeight w:val="277"/>
        </w:trPr>
        <w:tc>
          <w:tcPr>
            <w:tcW w:w="3600" w:type="dxa"/>
            <w:gridSpan w:val="2"/>
            <w:shd w:val="clear" w:color="auto" w:fill="auto"/>
          </w:tcPr>
          <w:p w:rsidR="003D5902" w:rsidRPr="003D6252" w:rsidRDefault="003D5902" w:rsidP="008336E0">
            <w:pPr>
              <w:suppressAutoHyphens w:val="0"/>
              <w:spacing w:line="276" w:lineRule="auto"/>
              <w:ind w:right="-567"/>
              <w:jc w:val="both"/>
              <w:rPr>
                <w:sz w:val="20"/>
                <w:szCs w:val="20"/>
                <w:lang w:eastAsia="pt-BR"/>
              </w:rPr>
            </w:pPr>
            <w:r w:rsidRPr="003D6252">
              <w:rPr>
                <w:sz w:val="20"/>
                <w:szCs w:val="20"/>
                <w:lang w:eastAsia="pt-BR"/>
              </w:rPr>
              <w:t>Xxxxxxxx, xxx/xxx/xxxxx</w:t>
            </w:r>
          </w:p>
        </w:tc>
        <w:tc>
          <w:tcPr>
            <w:tcW w:w="3149" w:type="dxa"/>
            <w:gridSpan w:val="2"/>
            <w:shd w:val="clear" w:color="auto" w:fill="auto"/>
          </w:tcPr>
          <w:p w:rsidR="003D5902" w:rsidRPr="003D6252" w:rsidRDefault="003D5902" w:rsidP="008336E0">
            <w:pPr>
              <w:suppressAutoHyphens w:val="0"/>
              <w:spacing w:line="276" w:lineRule="auto"/>
              <w:ind w:right="-567"/>
              <w:jc w:val="both"/>
              <w:rPr>
                <w:sz w:val="20"/>
                <w:szCs w:val="20"/>
                <w:lang w:eastAsia="pt-BR"/>
              </w:rPr>
            </w:pPr>
            <w:r w:rsidRPr="003D6252">
              <w:rPr>
                <w:sz w:val="20"/>
                <w:szCs w:val="20"/>
                <w:lang w:eastAsia="pt-BR"/>
              </w:rPr>
              <w:t>Nome do Avaliador</w:t>
            </w:r>
          </w:p>
        </w:tc>
        <w:tc>
          <w:tcPr>
            <w:tcW w:w="4051" w:type="dxa"/>
            <w:gridSpan w:val="3"/>
            <w:shd w:val="clear" w:color="auto" w:fill="auto"/>
          </w:tcPr>
          <w:p w:rsidR="003D5902" w:rsidRPr="003D6252" w:rsidRDefault="003D5902" w:rsidP="008336E0">
            <w:pPr>
              <w:suppressAutoHyphens w:val="0"/>
              <w:spacing w:line="276" w:lineRule="auto"/>
              <w:ind w:right="-567"/>
              <w:jc w:val="both"/>
              <w:rPr>
                <w:sz w:val="20"/>
                <w:szCs w:val="20"/>
                <w:lang w:eastAsia="pt-BR"/>
              </w:rPr>
            </w:pPr>
            <w:r w:rsidRPr="003D6252">
              <w:rPr>
                <w:sz w:val="20"/>
                <w:szCs w:val="20"/>
                <w:lang w:eastAsia="pt-BR"/>
              </w:rPr>
              <w:t>Assinatura</w:t>
            </w:r>
          </w:p>
        </w:tc>
      </w:tr>
      <w:tr w:rsidR="0052794A" w:rsidRPr="003D6252" w:rsidTr="008336E0">
        <w:trPr>
          <w:gridBefore w:val="1"/>
          <w:wBefore w:w="53" w:type="dxa"/>
          <w:trHeight w:val="277"/>
        </w:trPr>
        <w:tc>
          <w:tcPr>
            <w:tcW w:w="3600" w:type="dxa"/>
            <w:gridSpan w:val="2"/>
            <w:shd w:val="clear" w:color="auto" w:fill="auto"/>
          </w:tcPr>
          <w:p w:rsidR="003D5902" w:rsidRPr="003D6252" w:rsidRDefault="003D5902" w:rsidP="008336E0">
            <w:pPr>
              <w:suppressAutoHyphens w:val="0"/>
              <w:spacing w:line="276" w:lineRule="auto"/>
              <w:ind w:right="-567"/>
              <w:jc w:val="both"/>
              <w:rPr>
                <w:sz w:val="20"/>
                <w:szCs w:val="20"/>
                <w:lang w:eastAsia="pt-BR"/>
              </w:rPr>
            </w:pPr>
            <w:r w:rsidRPr="003D6252">
              <w:rPr>
                <w:sz w:val="20"/>
                <w:szCs w:val="20"/>
                <w:lang w:eastAsia="pt-BR"/>
              </w:rPr>
              <w:t>Xxxxxxxx, xxx/xxx/xxxxx</w:t>
            </w:r>
          </w:p>
        </w:tc>
        <w:tc>
          <w:tcPr>
            <w:tcW w:w="3149" w:type="dxa"/>
            <w:gridSpan w:val="2"/>
            <w:shd w:val="clear" w:color="auto" w:fill="auto"/>
          </w:tcPr>
          <w:p w:rsidR="003D5902" w:rsidRPr="003D6252" w:rsidRDefault="003D5902" w:rsidP="008336E0">
            <w:pPr>
              <w:suppressAutoHyphens w:val="0"/>
              <w:spacing w:line="276" w:lineRule="auto"/>
              <w:ind w:right="-567"/>
              <w:jc w:val="both"/>
              <w:rPr>
                <w:sz w:val="20"/>
                <w:szCs w:val="20"/>
                <w:lang w:eastAsia="pt-BR"/>
              </w:rPr>
            </w:pPr>
            <w:r w:rsidRPr="003D6252">
              <w:rPr>
                <w:sz w:val="20"/>
                <w:szCs w:val="20"/>
                <w:lang w:eastAsia="pt-BR"/>
              </w:rPr>
              <w:t>Nome do Avaliador</w:t>
            </w:r>
          </w:p>
        </w:tc>
        <w:tc>
          <w:tcPr>
            <w:tcW w:w="4051" w:type="dxa"/>
            <w:gridSpan w:val="3"/>
            <w:shd w:val="clear" w:color="auto" w:fill="auto"/>
          </w:tcPr>
          <w:p w:rsidR="003D5902" w:rsidRPr="003D6252" w:rsidRDefault="003D5902" w:rsidP="008336E0">
            <w:pPr>
              <w:suppressAutoHyphens w:val="0"/>
              <w:spacing w:line="276" w:lineRule="auto"/>
              <w:ind w:right="-567"/>
              <w:jc w:val="both"/>
              <w:rPr>
                <w:sz w:val="20"/>
                <w:szCs w:val="20"/>
                <w:lang w:eastAsia="pt-BR"/>
              </w:rPr>
            </w:pPr>
            <w:r w:rsidRPr="003D6252">
              <w:rPr>
                <w:sz w:val="20"/>
                <w:szCs w:val="20"/>
                <w:lang w:eastAsia="pt-BR"/>
              </w:rPr>
              <w:t>Assinatura</w:t>
            </w:r>
          </w:p>
        </w:tc>
      </w:tr>
    </w:tbl>
    <w:p w:rsidR="006C3EA7" w:rsidRPr="003D6252" w:rsidRDefault="006C3EA7" w:rsidP="003D5902">
      <w:pPr>
        <w:ind w:left="-120" w:right="-284"/>
        <w:jc w:val="center"/>
        <w:rPr>
          <w:b/>
          <w:sz w:val="20"/>
          <w:szCs w:val="20"/>
        </w:rPr>
      </w:pPr>
    </w:p>
    <w:sectPr w:rsidR="006C3EA7" w:rsidRPr="003D6252" w:rsidSect="00A54743">
      <w:headerReference w:type="default" r:id="rId11"/>
      <w:footerReference w:type="default" r:id="rId12"/>
      <w:pgSz w:w="11906" w:h="16838"/>
      <w:pgMar w:top="1418" w:right="99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44F" w:rsidRDefault="00CD244F" w:rsidP="00BB410C">
      <w:r>
        <w:separator/>
      </w:r>
    </w:p>
  </w:endnote>
  <w:endnote w:type="continuationSeparator" w:id="0">
    <w:p w:rsidR="00CD244F" w:rsidRDefault="00CD244F" w:rsidP="00BB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1002AFF" w:usb1="C0000002" w:usb2="00000008"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648" w:rsidRDefault="00544648">
    <w:pPr>
      <w:pStyle w:val="Rodap"/>
    </w:pPr>
  </w:p>
  <w:p w:rsidR="00544648" w:rsidRDefault="0054464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44F" w:rsidRDefault="00CD244F" w:rsidP="00BB410C">
      <w:r>
        <w:separator/>
      </w:r>
    </w:p>
  </w:footnote>
  <w:footnote w:type="continuationSeparator" w:id="0">
    <w:p w:rsidR="00CD244F" w:rsidRDefault="00CD244F" w:rsidP="00BB4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648" w:rsidRPr="00A81C12" w:rsidRDefault="00544648" w:rsidP="00791858">
    <w:pPr>
      <w:pStyle w:val="Cabealho"/>
      <w:jc w:val="center"/>
      <w:rPr>
        <w:rFonts w:ascii="Arial" w:hAnsi="Arial" w:cs="Arial"/>
        <w:b/>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3pt;margin-top:-5.05pt;width:63pt;height:58.95pt;z-index:251658240;mso-wrap-distance-left:9.05pt;mso-wrap-distance-right:9.05pt" filled="t">
          <v:fill color2="black"/>
          <v:imagedata r:id="rId1" o:title=""/>
          <w10:wrap type="square"/>
        </v:shape>
        <o:OLEObject Type="Embed" ProgID="PBrush" ShapeID="_x0000_s2058" DrawAspect="Content" ObjectID="_1587473580" r:id="rId2"/>
      </w:pict>
    </w:r>
    <w:r w:rsidR="00820D30">
      <w:rPr>
        <w:noProof/>
        <w:lang w:val="pt-BR" w:eastAsia="pt-BR"/>
      </w:rPr>
      <w:drawing>
        <wp:anchor distT="0" distB="0" distL="114300" distR="114300" simplePos="0" relativeHeight="251657216" behindDoc="0" locked="0" layoutInCell="1" allowOverlap="1">
          <wp:simplePos x="0" y="0"/>
          <wp:positionH relativeFrom="margin">
            <wp:posOffset>4711065</wp:posOffset>
          </wp:positionH>
          <wp:positionV relativeFrom="margin">
            <wp:posOffset>-1092835</wp:posOffset>
          </wp:positionV>
          <wp:extent cx="1247775" cy="685800"/>
          <wp:effectExtent l="0" t="0" r="9525" b="0"/>
          <wp:wrapSquare wrapText="bothSides"/>
          <wp:docPr id="1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775" cy="6858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A81C12">
      <w:rPr>
        <w:rFonts w:ascii="Arial" w:hAnsi="Arial" w:cs="Arial"/>
        <w:b/>
        <w:sz w:val="16"/>
        <w:szCs w:val="16"/>
      </w:rPr>
      <w:t>MINISTÉRIO DA EDUCAÇÃO</w:t>
    </w:r>
  </w:p>
  <w:p w:rsidR="00544648" w:rsidRPr="00A81C12" w:rsidRDefault="00544648" w:rsidP="00791858">
    <w:pPr>
      <w:pStyle w:val="Cabealho"/>
      <w:ind w:right="357"/>
      <w:jc w:val="center"/>
      <w:rPr>
        <w:rFonts w:ascii="Arial" w:hAnsi="Arial" w:cs="Arial"/>
        <w:b/>
        <w:sz w:val="16"/>
        <w:szCs w:val="16"/>
      </w:rPr>
    </w:pPr>
    <w:r w:rsidRPr="00A81C12">
      <w:rPr>
        <w:rFonts w:ascii="Arial" w:hAnsi="Arial" w:cs="Arial"/>
        <w:b/>
        <w:sz w:val="16"/>
        <w:szCs w:val="16"/>
      </w:rPr>
      <w:t xml:space="preserve">SECRETARIA DE EDUCAÇÃO </w:t>
    </w:r>
    <w:r>
      <w:rPr>
        <w:rFonts w:ascii="Arial" w:hAnsi="Arial" w:cs="Arial"/>
        <w:b/>
        <w:sz w:val="16"/>
        <w:szCs w:val="16"/>
      </w:rPr>
      <w:t xml:space="preserve">PROFISSIONAL </w:t>
    </w:r>
    <w:r w:rsidRPr="00A81C12">
      <w:rPr>
        <w:rFonts w:ascii="Arial" w:hAnsi="Arial" w:cs="Arial"/>
        <w:b/>
        <w:sz w:val="16"/>
        <w:szCs w:val="16"/>
      </w:rPr>
      <w:t>E TECNOLÓGICA</w:t>
    </w:r>
    <w:r>
      <w:rPr>
        <w:rFonts w:ascii="Arial" w:hAnsi="Arial" w:cs="Arial"/>
        <w:b/>
        <w:sz w:val="16"/>
        <w:szCs w:val="16"/>
      </w:rPr>
      <w:t xml:space="preserve"> </w:t>
    </w:r>
  </w:p>
  <w:p w:rsidR="00544648" w:rsidRDefault="00544648" w:rsidP="00791858">
    <w:pPr>
      <w:pStyle w:val="Cabealho"/>
      <w:ind w:right="357"/>
      <w:jc w:val="center"/>
      <w:rPr>
        <w:rFonts w:ascii="Arial" w:hAnsi="Arial" w:cs="Arial"/>
        <w:b/>
        <w:sz w:val="16"/>
        <w:szCs w:val="16"/>
      </w:rPr>
    </w:pPr>
    <w:r w:rsidRPr="00A81C12">
      <w:rPr>
        <w:rFonts w:ascii="Arial" w:hAnsi="Arial" w:cs="Arial"/>
        <w:b/>
        <w:sz w:val="16"/>
        <w:szCs w:val="16"/>
      </w:rPr>
      <w:t xml:space="preserve">INSTITUTO FEDERAL </w:t>
    </w:r>
    <w:r>
      <w:rPr>
        <w:rFonts w:ascii="Arial" w:hAnsi="Arial" w:cs="Arial"/>
        <w:b/>
        <w:sz w:val="16"/>
        <w:szCs w:val="16"/>
      </w:rPr>
      <w:t>DO AMAZONAS</w:t>
    </w:r>
  </w:p>
  <w:p w:rsidR="0099288F" w:rsidRDefault="0099288F" w:rsidP="00791858">
    <w:pPr>
      <w:pStyle w:val="Cabealho"/>
      <w:ind w:right="357"/>
      <w:jc w:val="center"/>
      <w:rPr>
        <w:rFonts w:ascii="Arial" w:hAnsi="Arial" w:cs="Arial"/>
        <w:b/>
        <w:sz w:val="16"/>
        <w:szCs w:val="16"/>
      </w:rPr>
    </w:pPr>
    <w:r>
      <w:rPr>
        <w:rFonts w:ascii="Arial" w:hAnsi="Arial" w:cs="Arial"/>
        <w:b/>
        <w:sz w:val="16"/>
        <w:szCs w:val="16"/>
      </w:rPr>
      <w:t>PRO-REITORIA DE ENSINO</w:t>
    </w:r>
  </w:p>
  <w:p w:rsidR="0099288F" w:rsidRPr="008C4486" w:rsidRDefault="0099288F" w:rsidP="0099288F">
    <w:pPr>
      <w:jc w:val="center"/>
      <w:rPr>
        <w:rFonts w:ascii="Arial" w:hAnsi="Arial" w:cs="Arial"/>
        <w:b/>
        <w:sz w:val="16"/>
        <w:szCs w:val="16"/>
      </w:rPr>
    </w:pPr>
    <w:r w:rsidRPr="00A912CE">
      <w:rPr>
        <w:rFonts w:ascii="Arial" w:hAnsi="Arial" w:cs="Arial"/>
        <w:b/>
        <w:i/>
        <w:sz w:val="16"/>
        <w:szCs w:val="16"/>
      </w:rPr>
      <w:t>CAMPUS</w:t>
    </w:r>
    <w:r w:rsidR="00D0724A">
      <w:rPr>
        <w:rFonts w:ascii="Arial" w:hAnsi="Arial" w:cs="Arial"/>
        <w:b/>
        <w:i/>
        <w:sz w:val="16"/>
        <w:szCs w:val="16"/>
      </w:rPr>
      <w:t xml:space="preserve"> </w:t>
    </w:r>
    <w:r w:rsidR="00D0724A" w:rsidRPr="00D0724A">
      <w:rPr>
        <w:rFonts w:ascii="Arial" w:hAnsi="Arial" w:cs="Arial"/>
        <w:b/>
        <w:sz w:val="16"/>
        <w:szCs w:val="16"/>
      </w:rPr>
      <w:t>TABATINGA</w:t>
    </w:r>
  </w:p>
  <w:p w:rsidR="0099288F" w:rsidRPr="00A81C12" w:rsidRDefault="0099288F" w:rsidP="00791858">
    <w:pPr>
      <w:pStyle w:val="Cabealho"/>
      <w:ind w:right="357"/>
      <w:jc w:val="center"/>
      <w:rPr>
        <w:rFonts w:ascii="Arial" w:hAnsi="Arial" w:cs="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00000003"/>
    <w:name w:val="WW8Num3"/>
    <w:lvl w:ilvl="0">
      <w:start w:val="2"/>
      <w:numFmt w:val="decimal"/>
      <w:lvlText w:val="%1"/>
      <w:lvlJc w:val="left"/>
      <w:pPr>
        <w:tabs>
          <w:tab w:val="num" w:pos="0"/>
        </w:tabs>
        <w:ind w:left="360" w:hanging="360"/>
      </w:pPr>
      <w:rPr>
        <w:rFonts w:ascii="Arial Narrow" w:hAnsi="Arial Narrow" w:cs="Arial Narrow" w:hint="default"/>
        <w:sz w:val="22"/>
        <w:szCs w:val="22"/>
      </w:rPr>
    </w:lvl>
    <w:lvl w:ilvl="1">
      <w:start w:val="3"/>
      <w:numFmt w:val="decimal"/>
      <w:lvlText w:val="%1.%2"/>
      <w:lvlJc w:val="left"/>
      <w:pPr>
        <w:tabs>
          <w:tab w:val="num" w:pos="0"/>
        </w:tabs>
        <w:ind w:left="360" w:hanging="360"/>
      </w:pPr>
      <w:rPr>
        <w:rFonts w:ascii="Arial Narrow" w:hAnsi="Arial Narrow" w:cs="Arial Narrow" w:hint="default"/>
        <w:sz w:val="22"/>
        <w:szCs w:val="22"/>
      </w:rPr>
    </w:lvl>
    <w:lvl w:ilvl="2">
      <w:start w:val="1"/>
      <w:numFmt w:val="decimal"/>
      <w:lvlText w:val="%1.%2.%3"/>
      <w:lvlJc w:val="left"/>
      <w:pPr>
        <w:tabs>
          <w:tab w:val="num" w:pos="0"/>
        </w:tabs>
        <w:ind w:left="720" w:hanging="720"/>
      </w:pPr>
      <w:rPr>
        <w:rFonts w:ascii="Arial Narrow" w:hAnsi="Arial Narrow" w:cs="Arial Narrow" w:hint="default"/>
        <w:sz w:val="22"/>
        <w:szCs w:val="22"/>
      </w:rPr>
    </w:lvl>
    <w:lvl w:ilvl="3">
      <w:start w:val="1"/>
      <w:numFmt w:val="decimal"/>
      <w:lvlText w:val="%1.%2.%3.%4"/>
      <w:lvlJc w:val="left"/>
      <w:pPr>
        <w:tabs>
          <w:tab w:val="num" w:pos="0"/>
        </w:tabs>
        <w:ind w:left="720" w:hanging="720"/>
      </w:pPr>
      <w:rPr>
        <w:rFonts w:ascii="Arial Narrow" w:hAnsi="Arial Narrow" w:cs="Arial Narrow" w:hint="default"/>
        <w:sz w:val="22"/>
        <w:szCs w:val="22"/>
      </w:rPr>
    </w:lvl>
    <w:lvl w:ilvl="4">
      <w:start w:val="1"/>
      <w:numFmt w:val="decimal"/>
      <w:lvlText w:val="%1.%2.%3.%4.%5"/>
      <w:lvlJc w:val="left"/>
      <w:pPr>
        <w:tabs>
          <w:tab w:val="num" w:pos="0"/>
        </w:tabs>
        <w:ind w:left="1080" w:hanging="1080"/>
      </w:pPr>
      <w:rPr>
        <w:rFonts w:ascii="Arial Narrow" w:hAnsi="Arial Narrow" w:cs="Arial Narrow" w:hint="default"/>
        <w:sz w:val="22"/>
        <w:szCs w:val="22"/>
      </w:rPr>
    </w:lvl>
    <w:lvl w:ilvl="5">
      <w:start w:val="1"/>
      <w:numFmt w:val="decimal"/>
      <w:lvlText w:val="%1.%2.%3.%4.%5.%6"/>
      <w:lvlJc w:val="left"/>
      <w:pPr>
        <w:tabs>
          <w:tab w:val="num" w:pos="0"/>
        </w:tabs>
        <w:ind w:left="1080" w:hanging="1080"/>
      </w:pPr>
      <w:rPr>
        <w:rFonts w:ascii="Arial Narrow" w:hAnsi="Arial Narrow" w:cs="Arial Narrow" w:hint="default"/>
        <w:sz w:val="22"/>
        <w:szCs w:val="22"/>
      </w:rPr>
    </w:lvl>
    <w:lvl w:ilvl="6">
      <w:start w:val="1"/>
      <w:numFmt w:val="decimal"/>
      <w:lvlText w:val="%1.%2.%3.%4.%5.%6.%7"/>
      <w:lvlJc w:val="left"/>
      <w:pPr>
        <w:tabs>
          <w:tab w:val="num" w:pos="0"/>
        </w:tabs>
        <w:ind w:left="1440" w:hanging="1440"/>
      </w:pPr>
      <w:rPr>
        <w:rFonts w:ascii="Arial Narrow" w:hAnsi="Arial Narrow" w:cs="Arial Narrow" w:hint="default"/>
        <w:sz w:val="22"/>
        <w:szCs w:val="22"/>
      </w:rPr>
    </w:lvl>
    <w:lvl w:ilvl="7">
      <w:start w:val="1"/>
      <w:numFmt w:val="decimal"/>
      <w:lvlText w:val="%1.%2.%3.%4.%5.%6.%7.%8"/>
      <w:lvlJc w:val="left"/>
      <w:pPr>
        <w:tabs>
          <w:tab w:val="num" w:pos="0"/>
        </w:tabs>
        <w:ind w:left="1440" w:hanging="1440"/>
      </w:pPr>
      <w:rPr>
        <w:rFonts w:ascii="Arial Narrow" w:hAnsi="Arial Narrow" w:cs="Arial Narrow" w:hint="default"/>
        <w:sz w:val="22"/>
        <w:szCs w:val="22"/>
      </w:rPr>
    </w:lvl>
    <w:lvl w:ilvl="8">
      <w:start w:val="1"/>
      <w:numFmt w:val="decimal"/>
      <w:lvlText w:val="%1.%2.%3.%4.%5.%6.%7.%8.%9"/>
      <w:lvlJc w:val="left"/>
      <w:pPr>
        <w:tabs>
          <w:tab w:val="num" w:pos="0"/>
        </w:tabs>
        <w:ind w:left="1800" w:hanging="1800"/>
      </w:pPr>
      <w:rPr>
        <w:rFonts w:ascii="Arial Narrow" w:hAnsi="Arial Narrow" w:cs="Arial Narrow" w:hint="default"/>
        <w:sz w:val="22"/>
        <w:szCs w:val="22"/>
      </w:rPr>
    </w:lvl>
  </w:abstractNum>
  <w:abstractNum w:abstractNumId="3">
    <w:nsid w:val="0314544F"/>
    <w:multiLevelType w:val="hybridMultilevel"/>
    <w:tmpl w:val="6284F1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3242872"/>
    <w:multiLevelType w:val="multilevel"/>
    <w:tmpl w:val="EDD24C02"/>
    <w:lvl w:ilvl="0">
      <w:start w:val="2"/>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160" w:hanging="720"/>
      </w:pPr>
      <w:rPr>
        <w:rFonts w:cs="Times New Roman" w:hint="default"/>
        <w:b w:val="0"/>
      </w:rPr>
    </w:lvl>
    <w:lvl w:ilvl="5">
      <w:start w:val="1"/>
      <w:numFmt w:val="decimal"/>
      <w:lvlText w:val="%1.%2.%3.%4.%5.%6"/>
      <w:lvlJc w:val="left"/>
      <w:pPr>
        <w:ind w:left="2880" w:hanging="1080"/>
      </w:pPr>
      <w:rPr>
        <w:rFonts w:cs="Times New Roman" w:hint="default"/>
        <w:b w:val="0"/>
      </w:rPr>
    </w:lvl>
    <w:lvl w:ilvl="6">
      <w:start w:val="1"/>
      <w:numFmt w:val="decimal"/>
      <w:lvlText w:val="%1.%2.%3.%4.%5.%6.%7"/>
      <w:lvlJc w:val="left"/>
      <w:pPr>
        <w:ind w:left="3240" w:hanging="1080"/>
      </w:pPr>
      <w:rPr>
        <w:rFonts w:cs="Times New Roman" w:hint="default"/>
        <w:b w:val="0"/>
      </w:rPr>
    </w:lvl>
    <w:lvl w:ilvl="7">
      <w:start w:val="1"/>
      <w:numFmt w:val="decimal"/>
      <w:lvlText w:val="%1.%2.%3.%4.%5.%6.%7.%8"/>
      <w:lvlJc w:val="left"/>
      <w:pPr>
        <w:ind w:left="3600" w:hanging="1080"/>
      </w:pPr>
      <w:rPr>
        <w:rFonts w:cs="Times New Roman" w:hint="default"/>
        <w:b w:val="0"/>
      </w:rPr>
    </w:lvl>
    <w:lvl w:ilvl="8">
      <w:start w:val="1"/>
      <w:numFmt w:val="decimal"/>
      <w:lvlText w:val="%1.%2.%3.%4.%5.%6.%7.%8.%9"/>
      <w:lvlJc w:val="left"/>
      <w:pPr>
        <w:ind w:left="4320" w:hanging="1440"/>
      </w:pPr>
      <w:rPr>
        <w:rFonts w:cs="Times New Roman" w:hint="default"/>
        <w:b w:val="0"/>
      </w:rPr>
    </w:lvl>
  </w:abstractNum>
  <w:abstractNum w:abstractNumId="5">
    <w:nsid w:val="049E50AB"/>
    <w:multiLevelType w:val="hybridMultilevel"/>
    <w:tmpl w:val="74344B68"/>
    <w:lvl w:ilvl="0" w:tplc="52F01F68">
      <w:start w:val="1"/>
      <w:numFmt w:val="upperRoman"/>
      <w:lvlText w:val="%1."/>
      <w:lvlJc w:val="left"/>
      <w:pPr>
        <w:ind w:left="1854" w:hanging="360"/>
      </w:pPr>
      <w:rPr>
        <w:rFonts w:ascii="Times New Roman" w:eastAsia="Times New Roman" w:hAnsi="Times New Roman" w:cs="Times New Roman"/>
        <w:b w:val="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nsid w:val="08497A7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8F6767F"/>
    <w:multiLevelType w:val="multilevel"/>
    <w:tmpl w:val="3F449DA2"/>
    <w:lvl w:ilvl="0">
      <w:start w:val="1"/>
      <w:numFmt w:val="upperRoman"/>
      <w:lvlText w:val="%1."/>
      <w:lvlJc w:val="left"/>
      <w:pPr>
        <w:ind w:left="720" w:hanging="360"/>
      </w:pPr>
      <w:rPr>
        <w:rFonts w:ascii="Arial Narrow" w:eastAsia="Times New Roman" w:hAnsi="Arial Narrow" w:cs="Times New Roman"/>
        <w:b w:val="0"/>
        <w:color w:val="auto"/>
      </w:rPr>
    </w:lvl>
    <w:lvl w:ilvl="1">
      <w:start w:val="1"/>
      <w:numFmt w:val="decimal"/>
      <w:lvlText w:val="%1.%2"/>
      <w:lvlJc w:val="left"/>
      <w:pPr>
        <w:ind w:left="720" w:hanging="36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080" w:hanging="720"/>
      </w:pPr>
      <w:rPr>
        <w:rFonts w:hint="default"/>
        <w:b w:val="0"/>
      </w:rPr>
    </w:lvl>
    <w:lvl w:ilvl="5">
      <w:start w:val="1"/>
      <w:numFmt w:val="decimal"/>
      <w:lvlText w:val="%1.%2.%3.%4.%5.%6"/>
      <w:lvlJc w:val="left"/>
      <w:pPr>
        <w:ind w:left="1440" w:hanging="1080"/>
      </w:pPr>
      <w:rPr>
        <w:rFonts w:hint="default"/>
        <w:b w:val="0"/>
      </w:rPr>
    </w:lvl>
    <w:lvl w:ilvl="6">
      <w:start w:val="1"/>
      <w:numFmt w:val="decimal"/>
      <w:lvlText w:val="%1.%2.%3.%4.%5.%6.%7"/>
      <w:lvlJc w:val="left"/>
      <w:pPr>
        <w:ind w:left="1440" w:hanging="1080"/>
      </w:pPr>
      <w:rPr>
        <w:rFonts w:hint="default"/>
        <w:b w:val="0"/>
      </w:rPr>
    </w:lvl>
    <w:lvl w:ilvl="7">
      <w:start w:val="1"/>
      <w:numFmt w:val="decimal"/>
      <w:lvlText w:val="%1.%2.%3.%4.%5.%6.%7.%8"/>
      <w:lvlJc w:val="left"/>
      <w:pPr>
        <w:ind w:left="1440" w:hanging="1080"/>
      </w:pPr>
      <w:rPr>
        <w:rFonts w:hint="default"/>
        <w:b w:val="0"/>
      </w:rPr>
    </w:lvl>
    <w:lvl w:ilvl="8">
      <w:start w:val="1"/>
      <w:numFmt w:val="decimal"/>
      <w:lvlText w:val="%1.%2.%3.%4.%5.%6.%7.%8.%9"/>
      <w:lvlJc w:val="left"/>
      <w:pPr>
        <w:ind w:left="1800" w:hanging="1440"/>
      </w:pPr>
      <w:rPr>
        <w:rFonts w:hint="default"/>
        <w:b w:val="0"/>
      </w:rPr>
    </w:lvl>
  </w:abstractNum>
  <w:abstractNum w:abstractNumId="8">
    <w:nsid w:val="09844168"/>
    <w:multiLevelType w:val="hybridMultilevel"/>
    <w:tmpl w:val="DD44054E"/>
    <w:lvl w:ilvl="0" w:tplc="BF7C8DE2">
      <w:start w:val="1"/>
      <w:numFmt w:val="bullet"/>
      <w:lvlText w:val=""/>
      <w:lvlJc w:val="left"/>
      <w:pPr>
        <w:tabs>
          <w:tab w:val="num" w:pos="1116"/>
        </w:tabs>
        <w:ind w:left="1060" w:hanging="340"/>
      </w:pPr>
      <w:rPr>
        <w:rFonts w:ascii="Wingdings" w:hAnsi="Wingdings" w:hint="default"/>
        <w:sz w:val="16"/>
        <w:szCs w:val="16"/>
      </w:rPr>
    </w:lvl>
    <w:lvl w:ilvl="1" w:tplc="34CE49A2">
      <w:start w:val="1"/>
      <w:numFmt w:val="bullet"/>
      <w:lvlText w:val=""/>
      <w:lvlJc w:val="left"/>
      <w:pPr>
        <w:tabs>
          <w:tab w:val="num" w:pos="1116"/>
        </w:tabs>
        <w:ind w:left="1060" w:hanging="340"/>
      </w:pPr>
      <w:rPr>
        <w:rFonts w:ascii="Wingdings" w:hAnsi="Wingdings" w:hint="default"/>
        <w:sz w:val="20"/>
        <w:szCs w:val="20"/>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0D5D48D6"/>
    <w:multiLevelType w:val="hybridMultilevel"/>
    <w:tmpl w:val="8E2E1702"/>
    <w:lvl w:ilvl="0" w:tplc="A6E8B8AE">
      <w:start w:val="1"/>
      <w:numFmt w:val="upperRoman"/>
      <w:lvlText w:val="%1-"/>
      <w:lvlJc w:val="left"/>
      <w:pPr>
        <w:ind w:left="1440" w:hanging="720"/>
      </w:pPr>
      <w:rPr>
        <w:rFonts w:cs="Times New Roman"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0FA55D1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0BF169C"/>
    <w:multiLevelType w:val="multilevel"/>
    <w:tmpl w:val="057E3602"/>
    <w:lvl w:ilvl="0">
      <w:start w:val="1"/>
      <w:numFmt w:val="decimal"/>
      <w:lvlText w:val="%1"/>
      <w:lvlJc w:val="left"/>
      <w:pPr>
        <w:ind w:left="562" w:hanging="360"/>
      </w:pPr>
      <w:rPr>
        <w:b/>
        <w:bCs/>
        <w:w w:val="103"/>
        <w:sz w:val="20"/>
        <w:szCs w:val="19"/>
      </w:rPr>
    </w:lvl>
    <w:lvl w:ilvl="1">
      <w:start w:val="1"/>
      <w:numFmt w:val="decimal"/>
      <w:lvlText w:val="%1.%2"/>
      <w:lvlJc w:val="left"/>
      <w:pPr>
        <w:ind w:left="562" w:hanging="360"/>
      </w:pPr>
      <w:rPr>
        <w:b/>
        <w:spacing w:val="0"/>
        <w:w w:val="103"/>
        <w:sz w:val="20"/>
        <w:szCs w:val="19"/>
      </w:rPr>
    </w:lvl>
    <w:lvl w:ilvl="2">
      <w:start w:val="1"/>
      <w:numFmt w:val="upperRoman"/>
      <w:lvlText w:val="%3."/>
      <w:lvlJc w:val="left"/>
      <w:pPr>
        <w:ind w:left="922" w:hanging="360"/>
      </w:pPr>
      <w:rPr>
        <w:b/>
        <w:w w:val="103"/>
        <w:sz w:val="20"/>
        <w:szCs w:val="19"/>
      </w:rPr>
    </w:lvl>
    <w:lvl w:ilvl="3">
      <w:start w:val="1"/>
      <w:numFmt w:val="bullet"/>
      <w:lvlText w:val=""/>
      <w:lvlJc w:val="left"/>
      <w:pPr>
        <w:ind w:left="3053" w:hanging="360"/>
      </w:pPr>
      <w:rPr>
        <w:rFonts w:ascii="Symbol" w:hAnsi="Symbol" w:cs="Symbol" w:hint="default"/>
      </w:rPr>
    </w:lvl>
    <w:lvl w:ilvl="4">
      <w:start w:val="1"/>
      <w:numFmt w:val="bullet"/>
      <w:lvlText w:val=""/>
      <w:lvlJc w:val="left"/>
      <w:pPr>
        <w:ind w:left="4120" w:hanging="360"/>
      </w:pPr>
      <w:rPr>
        <w:rFonts w:ascii="Symbol" w:hAnsi="Symbol" w:cs="Symbol" w:hint="default"/>
      </w:rPr>
    </w:lvl>
    <w:lvl w:ilvl="5">
      <w:start w:val="1"/>
      <w:numFmt w:val="bullet"/>
      <w:lvlText w:val=""/>
      <w:lvlJc w:val="left"/>
      <w:pPr>
        <w:ind w:left="5186" w:hanging="360"/>
      </w:pPr>
      <w:rPr>
        <w:rFonts w:ascii="Symbol" w:hAnsi="Symbol" w:cs="Symbol" w:hint="default"/>
      </w:rPr>
    </w:lvl>
    <w:lvl w:ilvl="6">
      <w:start w:val="1"/>
      <w:numFmt w:val="bullet"/>
      <w:lvlText w:val=""/>
      <w:lvlJc w:val="left"/>
      <w:pPr>
        <w:ind w:left="6253" w:hanging="360"/>
      </w:pPr>
      <w:rPr>
        <w:rFonts w:ascii="Symbol" w:hAnsi="Symbol" w:cs="Symbol" w:hint="default"/>
      </w:rPr>
    </w:lvl>
    <w:lvl w:ilvl="7">
      <w:start w:val="1"/>
      <w:numFmt w:val="bullet"/>
      <w:lvlText w:val=""/>
      <w:lvlJc w:val="left"/>
      <w:pPr>
        <w:ind w:left="7320" w:hanging="360"/>
      </w:pPr>
      <w:rPr>
        <w:rFonts w:ascii="Symbol" w:hAnsi="Symbol" w:cs="Symbol" w:hint="default"/>
      </w:rPr>
    </w:lvl>
    <w:lvl w:ilvl="8">
      <w:start w:val="1"/>
      <w:numFmt w:val="bullet"/>
      <w:lvlText w:val=""/>
      <w:lvlJc w:val="left"/>
      <w:pPr>
        <w:ind w:left="8386" w:hanging="360"/>
      </w:pPr>
      <w:rPr>
        <w:rFonts w:ascii="Symbol" w:hAnsi="Symbol" w:cs="Symbol" w:hint="default"/>
      </w:rPr>
    </w:lvl>
  </w:abstractNum>
  <w:abstractNum w:abstractNumId="12">
    <w:nsid w:val="16BE2EB8"/>
    <w:multiLevelType w:val="multilevel"/>
    <w:tmpl w:val="56461558"/>
    <w:lvl w:ilvl="0">
      <w:start w:val="1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19C31033"/>
    <w:multiLevelType w:val="hybridMultilevel"/>
    <w:tmpl w:val="1A6E63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F355B82"/>
    <w:multiLevelType w:val="hybridMultilevel"/>
    <w:tmpl w:val="575CF8E4"/>
    <w:lvl w:ilvl="0" w:tplc="0416000F">
      <w:start w:val="1"/>
      <w:numFmt w:val="decimal"/>
      <w:lvlText w:val="%1."/>
      <w:lvlJc w:val="left"/>
      <w:pPr>
        <w:tabs>
          <w:tab w:val="num" w:pos="360"/>
        </w:tabs>
        <w:ind w:left="360" w:hanging="360"/>
      </w:pPr>
    </w:lvl>
    <w:lvl w:ilvl="1" w:tplc="04EAD482">
      <w:start w:val="1"/>
      <w:numFmt w:val="bullet"/>
      <w:lvlText w:val=""/>
      <w:lvlJc w:val="left"/>
      <w:pPr>
        <w:tabs>
          <w:tab w:val="num" w:pos="1116"/>
        </w:tabs>
        <w:ind w:left="1060" w:hanging="340"/>
      </w:pPr>
      <w:rPr>
        <w:rFonts w:ascii="Wingdings" w:hAnsi="Wingdings" w:hint="default"/>
        <w:sz w:val="20"/>
        <w:szCs w:val="20"/>
      </w:rPr>
    </w:lvl>
    <w:lvl w:ilvl="2" w:tplc="811232E8">
      <w:start w:val="1"/>
      <w:numFmt w:val="upperLetter"/>
      <w:lvlText w:val="%3."/>
      <w:lvlJc w:val="left"/>
      <w:pPr>
        <w:tabs>
          <w:tab w:val="num" w:pos="1980"/>
        </w:tabs>
        <w:ind w:left="1980" w:hanging="360"/>
      </w:pPr>
      <w:rPr>
        <w:rFonts w:ascii="Times New Roman" w:hAnsi="Times New Roman" w:hint="default"/>
        <w:b w:val="0"/>
        <w:i w:val="0"/>
        <w:sz w:val="22"/>
        <w:szCs w:val="22"/>
      </w:r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5">
    <w:nsid w:val="207314FC"/>
    <w:multiLevelType w:val="hybridMultilevel"/>
    <w:tmpl w:val="98EC458E"/>
    <w:lvl w:ilvl="0" w:tplc="C2DAB5FE">
      <w:start w:val="1"/>
      <w:numFmt w:val="upperRoman"/>
      <w:lvlText w:val="%1."/>
      <w:lvlJc w:val="left"/>
      <w:pPr>
        <w:ind w:left="1776" w:hanging="360"/>
      </w:pPr>
      <w:rPr>
        <w:rFonts w:ascii="Times New Roman" w:eastAsia="Times New Roman" w:hAnsi="Times New Roman" w:cs="Times New Roman"/>
        <w:b w:val="0"/>
      </w:rPr>
    </w:lvl>
    <w:lvl w:ilvl="1" w:tplc="04160003">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6">
    <w:nsid w:val="27A10E55"/>
    <w:multiLevelType w:val="multilevel"/>
    <w:tmpl w:val="7130CB58"/>
    <w:lvl w:ilvl="0">
      <w:start w:val="11"/>
      <w:numFmt w:val="decimal"/>
      <w:lvlText w:val="%1."/>
      <w:lvlJc w:val="left"/>
      <w:pPr>
        <w:ind w:left="786" w:hanging="360"/>
      </w:pPr>
      <w:rPr>
        <w:rFonts w:hint="default"/>
        <w:b/>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146" w:hanging="72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506" w:hanging="1080"/>
      </w:pPr>
      <w:rPr>
        <w:rFonts w:cs="Times New Roman" w:hint="default"/>
      </w:rPr>
    </w:lvl>
    <w:lvl w:ilvl="7">
      <w:start w:val="1"/>
      <w:numFmt w:val="decimal"/>
      <w:isLgl/>
      <w:lvlText w:val="%1.%2.%3.%4.%5.%6.%7.%8"/>
      <w:lvlJc w:val="left"/>
      <w:pPr>
        <w:ind w:left="1506" w:hanging="1080"/>
      </w:pPr>
      <w:rPr>
        <w:rFonts w:cs="Times New Roman" w:hint="default"/>
      </w:rPr>
    </w:lvl>
    <w:lvl w:ilvl="8">
      <w:start w:val="1"/>
      <w:numFmt w:val="decimal"/>
      <w:isLgl/>
      <w:lvlText w:val="%1.%2.%3.%4.%5.%6.%7.%8.%9"/>
      <w:lvlJc w:val="left"/>
      <w:pPr>
        <w:ind w:left="1866" w:hanging="1440"/>
      </w:pPr>
      <w:rPr>
        <w:rFonts w:cs="Times New Roman" w:hint="default"/>
      </w:rPr>
    </w:lvl>
  </w:abstractNum>
  <w:abstractNum w:abstractNumId="17">
    <w:nsid w:val="2EDD149E"/>
    <w:multiLevelType w:val="hybridMultilevel"/>
    <w:tmpl w:val="3B2A08BC"/>
    <w:lvl w:ilvl="0" w:tplc="0416000F">
      <w:start w:val="1"/>
      <w:numFmt w:val="decimal"/>
      <w:lvlText w:val="%1."/>
      <w:lvlJc w:val="left"/>
      <w:pPr>
        <w:tabs>
          <w:tab w:val="num" w:pos="360"/>
        </w:tabs>
        <w:ind w:left="360" w:hanging="360"/>
      </w:pPr>
    </w:lvl>
    <w:lvl w:ilvl="1" w:tplc="4E16FB9A">
      <w:start w:val="1"/>
      <w:numFmt w:val="bullet"/>
      <w:lvlText w:val=""/>
      <w:lvlJc w:val="left"/>
      <w:pPr>
        <w:tabs>
          <w:tab w:val="num" w:pos="1116"/>
        </w:tabs>
        <w:ind w:left="1060" w:hanging="340"/>
      </w:pPr>
      <w:rPr>
        <w:rFonts w:ascii="Wingdings" w:hAnsi="Wingdings" w:hint="default"/>
        <w:sz w:val="16"/>
        <w:szCs w:val="16"/>
      </w:rPr>
    </w:lvl>
    <w:lvl w:ilvl="2" w:tplc="811232E8">
      <w:start w:val="1"/>
      <w:numFmt w:val="upperLetter"/>
      <w:lvlText w:val="%3."/>
      <w:lvlJc w:val="left"/>
      <w:pPr>
        <w:tabs>
          <w:tab w:val="num" w:pos="1980"/>
        </w:tabs>
        <w:ind w:left="1980" w:hanging="360"/>
      </w:pPr>
      <w:rPr>
        <w:rFonts w:ascii="Times New Roman" w:hAnsi="Times New Roman" w:hint="default"/>
        <w:b w:val="0"/>
        <w:i w:val="0"/>
        <w:sz w:val="22"/>
        <w:szCs w:val="22"/>
      </w:r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8">
    <w:nsid w:val="30086515"/>
    <w:multiLevelType w:val="multilevel"/>
    <w:tmpl w:val="FA1A7862"/>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upperRoman"/>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96E6524"/>
    <w:multiLevelType w:val="hybridMultilevel"/>
    <w:tmpl w:val="BDBA3998"/>
    <w:lvl w:ilvl="0" w:tplc="04160017">
      <w:start w:val="1"/>
      <w:numFmt w:val="lowerLetter"/>
      <w:lvlText w:val="%1)"/>
      <w:lvlJc w:val="left"/>
      <w:pPr>
        <w:ind w:left="1353" w:hanging="360"/>
      </w:pPr>
      <w:rPr>
        <w:rFont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20">
    <w:nsid w:val="3ACC5468"/>
    <w:multiLevelType w:val="hybridMultilevel"/>
    <w:tmpl w:val="5F5CCB94"/>
    <w:lvl w:ilvl="0" w:tplc="65480E34">
      <w:start w:val="1"/>
      <w:numFmt w:val="upperRoman"/>
      <w:lvlText w:val="%1."/>
      <w:lvlJc w:val="left"/>
      <w:pPr>
        <w:ind w:left="786" w:hanging="360"/>
      </w:pPr>
      <w:rPr>
        <w:rFonts w:ascii="Times New Roman" w:eastAsia="Times New Roman" w:hAnsi="Times New Roman" w:cs="Times New Roman"/>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3AE81D16"/>
    <w:multiLevelType w:val="hybridMultilevel"/>
    <w:tmpl w:val="BDB6A8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F5480A"/>
    <w:multiLevelType w:val="hybridMultilevel"/>
    <w:tmpl w:val="501E223E"/>
    <w:lvl w:ilvl="0" w:tplc="1E6EC4D0">
      <w:start w:val="1"/>
      <w:numFmt w:val="upperRoman"/>
      <w:lvlText w:val="%1."/>
      <w:lvlJc w:val="left"/>
      <w:pPr>
        <w:ind w:left="1440" w:hanging="720"/>
      </w:pPr>
      <w:rPr>
        <w:rFonts w:ascii="Times New Roman" w:eastAsia="Times New Roman" w:hAnsi="Times New Roman" w:cs="Times New Roman"/>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49A33FD9"/>
    <w:multiLevelType w:val="hybridMultilevel"/>
    <w:tmpl w:val="41A6E19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4">
    <w:nsid w:val="4B011D81"/>
    <w:multiLevelType w:val="hybridMultilevel"/>
    <w:tmpl w:val="E8EEAEB2"/>
    <w:lvl w:ilvl="0" w:tplc="7F264054">
      <w:start w:val="1"/>
      <w:numFmt w:val="upperRoman"/>
      <w:lvlText w:val="%1."/>
      <w:lvlJc w:val="left"/>
      <w:pPr>
        <w:ind w:left="1710" w:hanging="720"/>
      </w:pPr>
      <w:rPr>
        <w:rFonts w:ascii="Times New Roman" w:eastAsia="Times New Roman" w:hAnsi="Times New Roman" w:cs="Times New Roman"/>
      </w:rPr>
    </w:lvl>
    <w:lvl w:ilvl="1" w:tplc="04160019" w:tentative="1">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25">
    <w:nsid w:val="4DA27FDE"/>
    <w:multiLevelType w:val="multilevel"/>
    <w:tmpl w:val="74FEB7C2"/>
    <w:lvl w:ilvl="0">
      <w:start w:val="1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FD27D07"/>
    <w:multiLevelType w:val="multilevel"/>
    <w:tmpl w:val="04D8140E"/>
    <w:lvl w:ilvl="0">
      <w:start w:val="1"/>
      <w:numFmt w:val="decimal"/>
      <w:lvlText w:val="%1"/>
      <w:lvlJc w:val="left"/>
      <w:pPr>
        <w:ind w:left="360" w:hanging="360"/>
      </w:pPr>
      <w:rPr>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7">
    <w:nsid w:val="52084002"/>
    <w:multiLevelType w:val="hybridMultilevel"/>
    <w:tmpl w:val="AD1C8E3C"/>
    <w:lvl w:ilvl="0" w:tplc="849E3E2C">
      <w:start w:val="1"/>
      <w:numFmt w:val="bullet"/>
      <w:lvlText w:val=""/>
      <w:lvlJc w:val="left"/>
      <w:pPr>
        <w:tabs>
          <w:tab w:val="num" w:pos="1116"/>
        </w:tabs>
        <w:ind w:left="1060" w:hanging="340"/>
      </w:pPr>
      <w:rPr>
        <w:rFonts w:ascii="Wingdings" w:hAnsi="Wingdings" w:hint="default"/>
        <w:sz w:val="22"/>
        <w:szCs w:val="22"/>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55932330"/>
    <w:multiLevelType w:val="hybridMultilevel"/>
    <w:tmpl w:val="6638F3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AD8592A"/>
    <w:multiLevelType w:val="hybridMultilevel"/>
    <w:tmpl w:val="86ACD6E0"/>
    <w:lvl w:ilvl="0" w:tplc="E5908442">
      <w:start w:val="1"/>
      <w:numFmt w:val="upperRoman"/>
      <w:lvlText w:val="%1."/>
      <w:lvlJc w:val="left"/>
      <w:pPr>
        <w:ind w:left="1353" w:hanging="360"/>
      </w:pPr>
      <w:rPr>
        <w:rFonts w:ascii="Times New Roman" w:eastAsia="Times New Roman" w:hAnsi="Times New Roman" w:cs="Times New Roman"/>
        <w:b w:val="0"/>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30">
    <w:nsid w:val="610257E4"/>
    <w:multiLevelType w:val="multilevel"/>
    <w:tmpl w:val="3898AC0E"/>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2CF6445"/>
    <w:multiLevelType w:val="hybridMultilevel"/>
    <w:tmpl w:val="EDD25912"/>
    <w:lvl w:ilvl="0" w:tplc="F036C61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nsid w:val="638776F3"/>
    <w:multiLevelType w:val="hybridMultilevel"/>
    <w:tmpl w:val="3E2A5960"/>
    <w:lvl w:ilvl="0" w:tplc="53DCB0DA">
      <w:start w:val="1"/>
      <w:numFmt w:val="upperRoman"/>
      <w:lvlText w:val="%1."/>
      <w:lvlJc w:val="left"/>
      <w:pPr>
        <w:ind w:left="1440" w:hanging="720"/>
      </w:pPr>
      <w:rPr>
        <w:rFonts w:ascii="Times New Roman" w:eastAsia="Times New Roman" w:hAnsi="Times New Roman" w:cs="Times New Roman"/>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nsid w:val="65733206"/>
    <w:multiLevelType w:val="multilevel"/>
    <w:tmpl w:val="6310B3AE"/>
    <w:lvl w:ilvl="0">
      <w:start w:val="11"/>
      <w:numFmt w:val="decimal"/>
      <w:lvlText w:val="%1."/>
      <w:lvlJc w:val="left"/>
      <w:pPr>
        <w:ind w:left="786" w:hanging="360"/>
      </w:pPr>
      <w:rPr>
        <w:rFonts w:hint="default"/>
        <w:b/>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146" w:hanging="72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506" w:hanging="1080"/>
      </w:pPr>
      <w:rPr>
        <w:rFonts w:cs="Times New Roman" w:hint="default"/>
      </w:rPr>
    </w:lvl>
    <w:lvl w:ilvl="7">
      <w:start w:val="1"/>
      <w:numFmt w:val="decimal"/>
      <w:isLgl/>
      <w:lvlText w:val="%1.%2.%3.%4.%5.%6.%7.%8"/>
      <w:lvlJc w:val="left"/>
      <w:pPr>
        <w:ind w:left="1506" w:hanging="1080"/>
      </w:pPr>
      <w:rPr>
        <w:rFonts w:cs="Times New Roman" w:hint="default"/>
      </w:rPr>
    </w:lvl>
    <w:lvl w:ilvl="8">
      <w:start w:val="1"/>
      <w:numFmt w:val="decimal"/>
      <w:isLgl/>
      <w:lvlText w:val="%1.%2.%3.%4.%5.%6.%7.%8.%9"/>
      <w:lvlJc w:val="left"/>
      <w:pPr>
        <w:ind w:left="1866" w:hanging="1440"/>
      </w:pPr>
      <w:rPr>
        <w:rFonts w:cs="Times New Roman" w:hint="default"/>
      </w:rPr>
    </w:lvl>
  </w:abstractNum>
  <w:abstractNum w:abstractNumId="34">
    <w:nsid w:val="72EB01E6"/>
    <w:multiLevelType w:val="hybridMultilevel"/>
    <w:tmpl w:val="5D96B0C6"/>
    <w:lvl w:ilvl="0" w:tplc="49547600">
      <w:start w:val="1"/>
      <w:numFmt w:val="upperRoman"/>
      <w:lvlText w:val="%1."/>
      <w:lvlJc w:val="left"/>
      <w:pPr>
        <w:ind w:left="1855" w:hanging="720"/>
      </w:pPr>
      <w:rPr>
        <w:rFonts w:ascii="Times New Roman" w:eastAsia="Times New Roman" w:hAnsi="Times New Roman" w:cs="Times New Roman"/>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5">
    <w:nsid w:val="799E7D55"/>
    <w:multiLevelType w:val="hybridMultilevel"/>
    <w:tmpl w:val="D5E082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1"/>
  </w:num>
  <w:num w:numId="4">
    <w:abstractNumId w:val="3"/>
  </w:num>
  <w:num w:numId="5">
    <w:abstractNumId w:val="4"/>
  </w:num>
  <w:num w:numId="6">
    <w:abstractNumId w:val="32"/>
  </w:num>
  <w:num w:numId="7">
    <w:abstractNumId w:val="9"/>
  </w:num>
  <w:num w:numId="8">
    <w:abstractNumId w:val="22"/>
  </w:num>
  <w:num w:numId="9">
    <w:abstractNumId w:val="16"/>
  </w:num>
  <w:num w:numId="10">
    <w:abstractNumId w:val="34"/>
  </w:num>
  <w:num w:numId="11">
    <w:abstractNumId w:val="19"/>
  </w:num>
  <w:num w:numId="12">
    <w:abstractNumId w:val="24"/>
  </w:num>
  <w:num w:numId="13">
    <w:abstractNumId w:val="20"/>
  </w:num>
  <w:num w:numId="14">
    <w:abstractNumId w:val="25"/>
  </w:num>
  <w:num w:numId="15">
    <w:abstractNumId w:val="12"/>
  </w:num>
  <w:num w:numId="16">
    <w:abstractNumId w:val="30"/>
  </w:num>
  <w:num w:numId="17">
    <w:abstractNumId w:val="10"/>
  </w:num>
  <w:num w:numId="18">
    <w:abstractNumId w:val="6"/>
  </w:num>
  <w:num w:numId="19">
    <w:abstractNumId w:val="33"/>
  </w:num>
  <w:num w:numId="20">
    <w:abstractNumId w:val="29"/>
  </w:num>
  <w:num w:numId="21">
    <w:abstractNumId w:val="28"/>
  </w:num>
  <w:num w:numId="22">
    <w:abstractNumId w:val="35"/>
  </w:num>
  <w:num w:numId="23">
    <w:abstractNumId w:val="13"/>
  </w:num>
  <w:num w:numId="24">
    <w:abstractNumId w:val="18"/>
  </w:num>
  <w:num w:numId="25">
    <w:abstractNumId w:val="5"/>
  </w:num>
  <w:num w:numId="26">
    <w:abstractNumId w:val="23"/>
  </w:num>
  <w:num w:numId="27">
    <w:abstractNumId w:val="15"/>
  </w:num>
  <w:num w:numId="28">
    <w:abstractNumId w:val="0"/>
  </w:num>
  <w:num w:numId="29">
    <w:abstractNumId w:val="1"/>
  </w:num>
  <w:num w:numId="30">
    <w:abstractNumId w:val="2"/>
  </w:num>
  <w:num w:numId="31">
    <w:abstractNumId w:val="31"/>
  </w:num>
  <w:num w:numId="32">
    <w:abstractNumId w:val="11"/>
  </w:num>
  <w:num w:numId="33">
    <w:abstractNumId w:val="14"/>
  </w:num>
  <w:num w:numId="34">
    <w:abstractNumId w:val="8"/>
  </w:num>
  <w:num w:numId="35">
    <w:abstractNumId w:val="17"/>
  </w:num>
  <w:num w:numId="36">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76"/>
    <w:rsid w:val="0000035B"/>
    <w:rsid w:val="00003EE3"/>
    <w:rsid w:val="00004D89"/>
    <w:rsid w:val="000054DA"/>
    <w:rsid w:val="00006798"/>
    <w:rsid w:val="00006E18"/>
    <w:rsid w:val="00011A80"/>
    <w:rsid w:val="0001446A"/>
    <w:rsid w:val="0001614D"/>
    <w:rsid w:val="00016338"/>
    <w:rsid w:val="00017773"/>
    <w:rsid w:val="00017C2E"/>
    <w:rsid w:val="00017D79"/>
    <w:rsid w:val="0002048D"/>
    <w:rsid w:val="000205DB"/>
    <w:rsid w:val="0002326B"/>
    <w:rsid w:val="00024494"/>
    <w:rsid w:val="00025249"/>
    <w:rsid w:val="000307F6"/>
    <w:rsid w:val="000355EE"/>
    <w:rsid w:val="000374C5"/>
    <w:rsid w:val="00037BDB"/>
    <w:rsid w:val="00041484"/>
    <w:rsid w:val="00041CD2"/>
    <w:rsid w:val="00042168"/>
    <w:rsid w:val="00042F28"/>
    <w:rsid w:val="0004531D"/>
    <w:rsid w:val="000467BD"/>
    <w:rsid w:val="00050A3D"/>
    <w:rsid w:val="0005153F"/>
    <w:rsid w:val="00055982"/>
    <w:rsid w:val="00057280"/>
    <w:rsid w:val="000579C6"/>
    <w:rsid w:val="000602EF"/>
    <w:rsid w:val="0006187A"/>
    <w:rsid w:val="00061FF7"/>
    <w:rsid w:val="00062975"/>
    <w:rsid w:val="00064979"/>
    <w:rsid w:val="00064E3C"/>
    <w:rsid w:val="00065553"/>
    <w:rsid w:val="00065EF8"/>
    <w:rsid w:val="00074AB7"/>
    <w:rsid w:val="00075E55"/>
    <w:rsid w:val="00076604"/>
    <w:rsid w:val="00076F6F"/>
    <w:rsid w:val="0008176F"/>
    <w:rsid w:val="000823BE"/>
    <w:rsid w:val="00082EE1"/>
    <w:rsid w:val="00084152"/>
    <w:rsid w:val="0008619C"/>
    <w:rsid w:val="000901EA"/>
    <w:rsid w:val="000905FC"/>
    <w:rsid w:val="0009072A"/>
    <w:rsid w:val="00091024"/>
    <w:rsid w:val="000942D1"/>
    <w:rsid w:val="000951AD"/>
    <w:rsid w:val="00097DF4"/>
    <w:rsid w:val="000A0A9D"/>
    <w:rsid w:val="000A0F24"/>
    <w:rsid w:val="000A213B"/>
    <w:rsid w:val="000A30CA"/>
    <w:rsid w:val="000A354D"/>
    <w:rsid w:val="000A3640"/>
    <w:rsid w:val="000A440D"/>
    <w:rsid w:val="000A7743"/>
    <w:rsid w:val="000B0410"/>
    <w:rsid w:val="000B1449"/>
    <w:rsid w:val="000B3471"/>
    <w:rsid w:val="000B3EDA"/>
    <w:rsid w:val="000B5301"/>
    <w:rsid w:val="000B6375"/>
    <w:rsid w:val="000B7378"/>
    <w:rsid w:val="000C10A4"/>
    <w:rsid w:val="000C42EC"/>
    <w:rsid w:val="000C4B14"/>
    <w:rsid w:val="000C547E"/>
    <w:rsid w:val="000C6D78"/>
    <w:rsid w:val="000C7130"/>
    <w:rsid w:val="000D38E4"/>
    <w:rsid w:val="000D5F83"/>
    <w:rsid w:val="000D7544"/>
    <w:rsid w:val="000D7A14"/>
    <w:rsid w:val="000E209F"/>
    <w:rsid w:val="000E2D97"/>
    <w:rsid w:val="000E2E13"/>
    <w:rsid w:val="000E2FC2"/>
    <w:rsid w:val="000E391D"/>
    <w:rsid w:val="000E47E1"/>
    <w:rsid w:val="000E5B87"/>
    <w:rsid w:val="000F2075"/>
    <w:rsid w:val="000F28C0"/>
    <w:rsid w:val="000F2E51"/>
    <w:rsid w:val="000F31C0"/>
    <w:rsid w:val="000F53DE"/>
    <w:rsid w:val="000F7F64"/>
    <w:rsid w:val="001002E3"/>
    <w:rsid w:val="00101077"/>
    <w:rsid w:val="00101CAB"/>
    <w:rsid w:val="001031BA"/>
    <w:rsid w:val="00107B13"/>
    <w:rsid w:val="00107D45"/>
    <w:rsid w:val="0011038A"/>
    <w:rsid w:val="001105A8"/>
    <w:rsid w:val="00110CFA"/>
    <w:rsid w:val="00113E3B"/>
    <w:rsid w:val="00115FC4"/>
    <w:rsid w:val="00117167"/>
    <w:rsid w:val="0011745F"/>
    <w:rsid w:val="0012122A"/>
    <w:rsid w:val="00121366"/>
    <w:rsid w:val="00121E7B"/>
    <w:rsid w:val="00125E6E"/>
    <w:rsid w:val="00125FBD"/>
    <w:rsid w:val="00126A8D"/>
    <w:rsid w:val="0012720C"/>
    <w:rsid w:val="0013117E"/>
    <w:rsid w:val="0013154B"/>
    <w:rsid w:val="0013158E"/>
    <w:rsid w:val="00132B51"/>
    <w:rsid w:val="00136332"/>
    <w:rsid w:val="001363FB"/>
    <w:rsid w:val="00136975"/>
    <w:rsid w:val="0014165B"/>
    <w:rsid w:val="0014422E"/>
    <w:rsid w:val="001444F4"/>
    <w:rsid w:val="00146C6D"/>
    <w:rsid w:val="00150787"/>
    <w:rsid w:val="00150CD5"/>
    <w:rsid w:val="00156BBB"/>
    <w:rsid w:val="00157B7C"/>
    <w:rsid w:val="00160DCA"/>
    <w:rsid w:val="00162A06"/>
    <w:rsid w:val="0016475B"/>
    <w:rsid w:val="001663A7"/>
    <w:rsid w:val="00167361"/>
    <w:rsid w:val="00170EFC"/>
    <w:rsid w:val="00171A1C"/>
    <w:rsid w:val="00172708"/>
    <w:rsid w:val="00172FBA"/>
    <w:rsid w:val="00175809"/>
    <w:rsid w:val="0018203F"/>
    <w:rsid w:val="00183CAD"/>
    <w:rsid w:val="001848B9"/>
    <w:rsid w:val="00186200"/>
    <w:rsid w:val="00190A2F"/>
    <w:rsid w:val="00191A0E"/>
    <w:rsid w:val="00191FCA"/>
    <w:rsid w:val="00192E46"/>
    <w:rsid w:val="001945D8"/>
    <w:rsid w:val="00196005"/>
    <w:rsid w:val="001A2A30"/>
    <w:rsid w:val="001A3F22"/>
    <w:rsid w:val="001A3F72"/>
    <w:rsid w:val="001A49C2"/>
    <w:rsid w:val="001A5622"/>
    <w:rsid w:val="001A5E0F"/>
    <w:rsid w:val="001A6038"/>
    <w:rsid w:val="001A6E6D"/>
    <w:rsid w:val="001A7849"/>
    <w:rsid w:val="001A7EB4"/>
    <w:rsid w:val="001B01ED"/>
    <w:rsid w:val="001B0F66"/>
    <w:rsid w:val="001B1989"/>
    <w:rsid w:val="001B3F18"/>
    <w:rsid w:val="001B4AF9"/>
    <w:rsid w:val="001B6544"/>
    <w:rsid w:val="001B68BC"/>
    <w:rsid w:val="001B769F"/>
    <w:rsid w:val="001C0C11"/>
    <w:rsid w:val="001C1468"/>
    <w:rsid w:val="001C1797"/>
    <w:rsid w:val="001C1F1B"/>
    <w:rsid w:val="001C29B2"/>
    <w:rsid w:val="001C2A97"/>
    <w:rsid w:val="001C2AB2"/>
    <w:rsid w:val="001C48AB"/>
    <w:rsid w:val="001C639B"/>
    <w:rsid w:val="001C6D45"/>
    <w:rsid w:val="001C7D3D"/>
    <w:rsid w:val="001D0367"/>
    <w:rsid w:val="001D05FE"/>
    <w:rsid w:val="001D1094"/>
    <w:rsid w:val="001D1D95"/>
    <w:rsid w:val="001D4107"/>
    <w:rsid w:val="001D4394"/>
    <w:rsid w:val="001D5808"/>
    <w:rsid w:val="001D74C0"/>
    <w:rsid w:val="001D7C46"/>
    <w:rsid w:val="001E1CF2"/>
    <w:rsid w:val="001E234B"/>
    <w:rsid w:val="001E2440"/>
    <w:rsid w:val="001E54CF"/>
    <w:rsid w:val="001E6770"/>
    <w:rsid w:val="001E6AD5"/>
    <w:rsid w:val="001E76F6"/>
    <w:rsid w:val="001E77DE"/>
    <w:rsid w:val="001F0F88"/>
    <w:rsid w:val="001F25A5"/>
    <w:rsid w:val="001F2D6C"/>
    <w:rsid w:val="001F4892"/>
    <w:rsid w:val="001F511D"/>
    <w:rsid w:val="001F57A4"/>
    <w:rsid w:val="001F6369"/>
    <w:rsid w:val="001F7586"/>
    <w:rsid w:val="00201114"/>
    <w:rsid w:val="00202A82"/>
    <w:rsid w:val="00205221"/>
    <w:rsid w:val="00206A09"/>
    <w:rsid w:val="00210F1D"/>
    <w:rsid w:val="002120B7"/>
    <w:rsid w:val="00212964"/>
    <w:rsid w:val="00212EEB"/>
    <w:rsid w:val="00216797"/>
    <w:rsid w:val="002244BB"/>
    <w:rsid w:val="00230690"/>
    <w:rsid w:val="00231BDA"/>
    <w:rsid w:val="00232210"/>
    <w:rsid w:val="002362DF"/>
    <w:rsid w:val="00240776"/>
    <w:rsid w:val="002430F7"/>
    <w:rsid w:val="0024374B"/>
    <w:rsid w:val="002552A2"/>
    <w:rsid w:val="00255AF5"/>
    <w:rsid w:val="0025770C"/>
    <w:rsid w:val="00260A3A"/>
    <w:rsid w:val="00262CAF"/>
    <w:rsid w:val="00263FB6"/>
    <w:rsid w:val="002644CD"/>
    <w:rsid w:val="002652ED"/>
    <w:rsid w:val="00266F38"/>
    <w:rsid w:val="00267B4B"/>
    <w:rsid w:val="002708EE"/>
    <w:rsid w:val="00273C04"/>
    <w:rsid w:val="0027581A"/>
    <w:rsid w:val="00277E41"/>
    <w:rsid w:val="00282758"/>
    <w:rsid w:val="002848CA"/>
    <w:rsid w:val="002862CA"/>
    <w:rsid w:val="00290E61"/>
    <w:rsid w:val="00291451"/>
    <w:rsid w:val="0029370F"/>
    <w:rsid w:val="00293891"/>
    <w:rsid w:val="00294758"/>
    <w:rsid w:val="00295F7B"/>
    <w:rsid w:val="002972BF"/>
    <w:rsid w:val="00297CDC"/>
    <w:rsid w:val="002A2737"/>
    <w:rsid w:val="002A3D60"/>
    <w:rsid w:val="002A5B93"/>
    <w:rsid w:val="002A5E82"/>
    <w:rsid w:val="002A781C"/>
    <w:rsid w:val="002B1977"/>
    <w:rsid w:val="002B67D5"/>
    <w:rsid w:val="002B6A47"/>
    <w:rsid w:val="002B742B"/>
    <w:rsid w:val="002C0BBA"/>
    <w:rsid w:val="002C0FD4"/>
    <w:rsid w:val="002C12BA"/>
    <w:rsid w:val="002C18D9"/>
    <w:rsid w:val="002C2E6A"/>
    <w:rsid w:val="002C495E"/>
    <w:rsid w:val="002D1AE7"/>
    <w:rsid w:val="002D1EBF"/>
    <w:rsid w:val="002D39AB"/>
    <w:rsid w:val="002D57FB"/>
    <w:rsid w:val="002D696B"/>
    <w:rsid w:val="002D6D16"/>
    <w:rsid w:val="002D7F75"/>
    <w:rsid w:val="002E08BB"/>
    <w:rsid w:val="002E1508"/>
    <w:rsid w:val="002E166F"/>
    <w:rsid w:val="002E3313"/>
    <w:rsid w:val="002E3746"/>
    <w:rsid w:val="002E52B3"/>
    <w:rsid w:val="002E65E1"/>
    <w:rsid w:val="002F066E"/>
    <w:rsid w:val="002F0A98"/>
    <w:rsid w:val="002F1104"/>
    <w:rsid w:val="002F25A8"/>
    <w:rsid w:val="002F3020"/>
    <w:rsid w:val="002F41E2"/>
    <w:rsid w:val="002F58D0"/>
    <w:rsid w:val="00300468"/>
    <w:rsid w:val="00300B67"/>
    <w:rsid w:val="00304914"/>
    <w:rsid w:val="0030619C"/>
    <w:rsid w:val="00306556"/>
    <w:rsid w:val="0030731F"/>
    <w:rsid w:val="0031073E"/>
    <w:rsid w:val="00311110"/>
    <w:rsid w:val="00311F01"/>
    <w:rsid w:val="00312D8F"/>
    <w:rsid w:val="00313CF4"/>
    <w:rsid w:val="00322E1F"/>
    <w:rsid w:val="00322E75"/>
    <w:rsid w:val="003244BC"/>
    <w:rsid w:val="003244DD"/>
    <w:rsid w:val="003263C9"/>
    <w:rsid w:val="00327CBB"/>
    <w:rsid w:val="00330338"/>
    <w:rsid w:val="00333287"/>
    <w:rsid w:val="00335E2B"/>
    <w:rsid w:val="003423BC"/>
    <w:rsid w:val="00342774"/>
    <w:rsid w:val="00345B51"/>
    <w:rsid w:val="00347290"/>
    <w:rsid w:val="00350F05"/>
    <w:rsid w:val="00350FD6"/>
    <w:rsid w:val="00351AFB"/>
    <w:rsid w:val="00352C93"/>
    <w:rsid w:val="00352E1C"/>
    <w:rsid w:val="00354040"/>
    <w:rsid w:val="00354A75"/>
    <w:rsid w:val="00355D9D"/>
    <w:rsid w:val="00356392"/>
    <w:rsid w:val="003632B1"/>
    <w:rsid w:val="0036340E"/>
    <w:rsid w:val="003673DF"/>
    <w:rsid w:val="00371CC8"/>
    <w:rsid w:val="003734E7"/>
    <w:rsid w:val="00373DCF"/>
    <w:rsid w:val="00374B72"/>
    <w:rsid w:val="00374C4B"/>
    <w:rsid w:val="0037500A"/>
    <w:rsid w:val="00375E98"/>
    <w:rsid w:val="003800E7"/>
    <w:rsid w:val="00382AE1"/>
    <w:rsid w:val="00383656"/>
    <w:rsid w:val="00383740"/>
    <w:rsid w:val="00385CEB"/>
    <w:rsid w:val="00386285"/>
    <w:rsid w:val="003875F2"/>
    <w:rsid w:val="0039093D"/>
    <w:rsid w:val="00391BF3"/>
    <w:rsid w:val="00392264"/>
    <w:rsid w:val="00392EB5"/>
    <w:rsid w:val="003938CA"/>
    <w:rsid w:val="003949C4"/>
    <w:rsid w:val="00396925"/>
    <w:rsid w:val="003A1F30"/>
    <w:rsid w:val="003A28A1"/>
    <w:rsid w:val="003A2F56"/>
    <w:rsid w:val="003A39CE"/>
    <w:rsid w:val="003A5A24"/>
    <w:rsid w:val="003B0D2C"/>
    <w:rsid w:val="003B3075"/>
    <w:rsid w:val="003B3D38"/>
    <w:rsid w:val="003B5928"/>
    <w:rsid w:val="003B5D38"/>
    <w:rsid w:val="003C023A"/>
    <w:rsid w:val="003C326C"/>
    <w:rsid w:val="003C3530"/>
    <w:rsid w:val="003C6959"/>
    <w:rsid w:val="003D14CC"/>
    <w:rsid w:val="003D23BE"/>
    <w:rsid w:val="003D534F"/>
    <w:rsid w:val="003D5902"/>
    <w:rsid w:val="003D6252"/>
    <w:rsid w:val="003D69BC"/>
    <w:rsid w:val="003E24A8"/>
    <w:rsid w:val="003E348B"/>
    <w:rsid w:val="003E4B59"/>
    <w:rsid w:val="003E5F03"/>
    <w:rsid w:val="003E6616"/>
    <w:rsid w:val="003E6CBF"/>
    <w:rsid w:val="003F01DD"/>
    <w:rsid w:val="003F25D5"/>
    <w:rsid w:val="003F2B31"/>
    <w:rsid w:val="003F3783"/>
    <w:rsid w:val="003F4887"/>
    <w:rsid w:val="003F7A11"/>
    <w:rsid w:val="003F7A62"/>
    <w:rsid w:val="003F7D2F"/>
    <w:rsid w:val="004014D9"/>
    <w:rsid w:val="00401697"/>
    <w:rsid w:val="004019B6"/>
    <w:rsid w:val="00402F10"/>
    <w:rsid w:val="00403551"/>
    <w:rsid w:val="004036A5"/>
    <w:rsid w:val="004061DB"/>
    <w:rsid w:val="0040643E"/>
    <w:rsid w:val="00410301"/>
    <w:rsid w:val="004107F6"/>
    <w:rsid w:val="00413183"/>
    <w:rsid w:val="004131AF"/>
    <w:rsid w:val="0042190F"/>
    <w:rsid w:val="00424B27"/>
    <w:rsid w:val="004250D4"/>
    <w:rsid w:val="00426BD2"/>
    <w:rsid w:val="00426BDE"/>
    <w:rsid w:val="00426C44"/>
    <w:rsid w:val="004270A3"/>
    <w:rsid w:val="0042745B"/>
    <w:rsid w:val="004275C0"/>
    <w:rsid w:val="004329FA"/>
    <w:rsid w:val="0043484B"/>
    <w:rsid w:val="00436115"/>
    <w:rsid w:val="004363C3"/>
    <w:rsid w:val="004366BD"/>
    <w:rsid w:val="00437B76"/>
    <w:rsid w:val="00437DC7"/>
    <w:rsid w:val="00443974"/>
    <w:rsid w:val="004447E3"/>
    <w:rsid w:val="00444D48"/>
    <w:rsid w:val="00444E75"/>
    <w:rsid w:val="00444EE2"/>
    <w:rsid w:val="00452246"/>
    <w:rsid w:val="00452D60"/>
    <w:rsid w:val="00453194"/>
    <w:rsid w:val="004543AF"/>
    <w:rsid w:val="00455421"/>
    <w:rsid w:val="004565BB"/>
    <w:rsid w:val="00456BD1"/>
    <w:rsid w:val="00457260"/>
    <w:rsid w:val="00460F13"/>
    <w:rsid w:val="004621AB"/>
    <w:rsid w:val="0046366E"/>
    <w:rsid w:val="00464128"/>
    <w:rsid w:val="00464435"/>
    <w:rsid w:val="004648A6"/>
    <w:rsid w:val="00465116"/>
    <w:rsid w:val="00466916"/>
    <w:rsid w:val="00470403"/>
    <w:rsid w:val="0047050F"/>
    <w:rsid w:val="00470BEA"/>
    <w:rsid w:val="00472731"/>
    <w:rsid w:val="00472B26"/>
    <w:rsid w:val="00474431"/>
    <w:rsid w:val="00474808"/>
    <w:rsid w:val="004752F4"/>
    <w:rsid w:val="00482478"/>
    <w:rsid w:val="0048584D"/>
    <w:rsid w:val="00485AEE"/>
    <w:rsid w:val="00486814"/>
    <w:rsid w:val="0048720D"/>
    <w:rsid w:val="00487982"/>
    <w:rsid w:val="00487A8E"/>
    <w:rsid w:val="004908F6"/>
    <w:rsid w:val="00490CED"/>
    <w:rsid w:val="00491CBC"/>
    <w:rsid w:val="004927D5"/>
    <w:rsid w:val="00493E08"/>
    <w:rsid w:val="0049758F"/>
    <w:rsid w:val="004A08EE"/>
    <w:rsid w:val="004A30D4"/>
    <w:rsid w:val="004A38F2"/>
    <w:rsid w:val="004A6355"/>
    <w:rsid w:val="004A6AFB"/>
    <w:rsid w:val="004A6E13"/>
    <w:rsid w:val="004A7770"/>
    <w:rsid w:val="004B0C82"/>
    <w:rsid w:val="004B2EF0"/>
    <w:rsid w:val="004B345A"/>
    <w:rsid w:val="004B64F6"/>
    <w:rsid w:val="004B74C8"/>
    <w:rsid w:val="004C16AC"/>
    <w:rsid w:val="004C265C"/>
    <w:rsid w:val="004C2CC0"/>
    <w:rsid w:val="004C34D8"/>
    <w:rsid w:val="004C406A"/>
    <w:rsid w:val="004C5CE1"/>
    <w:rsid w:val="004C6377"/>
    <w:rsid w:val="004C6C7E"/>
    <w:rsid w:val="004D02D6"/>
    <w:rsid w:val="004D07DF"/>
    <w:rsid w:val="004D082D"/>
    <w:rsid w:val="004D1FFF"/>
    <w:rsid w:val="004D451F"/>
    <w:rsid w:val="004D650A"/>
    <w:rsid w:val="004D6A4B"/>
    <w:rsid w:val="004E07D3"/>
    <w:rsid w:val="004E1B8E"/>
    <w:rsid w:val="004E446F"/>
    <w:rsid w:val="004E6687"/>
    <w:rsid w:val="004E72C1"/>
    <w:rsid w:val="004E73DA"/>
    <w:rsid w:val="004E7C2F"/>
    <w:rsid w:val="004F11B5"/>
    <w:rsid w:val="004F34DA"/>
    <w:rsid w:val="004F399E"/>
    <w:rsid w:val="004F5467"/>
    <w:rsid w:val="004F5E41"/>
    <w:rsid w:val="004F6013"/>
    <w:rsid w:val="004F7A7E"/>
    <w:rsid w:val="005021F4"/>
    <w:rsid w:val="00506686"/>
    <w:rsid w:val="005072AF"/>
    <w:rsid w:val="00507A44"/>
    <w:rsid w:val="00510A1D"/>
    <w:rsid w:val="00514213"/>
    <w:rsid w:val="0051471D"/>
    <w:rsid w:val="00515AC1"/>
    <w:rsid w:val="0051629D"/>
    <w:rsid w:val="005178CE"/>
    <w:rsid w:val="005179B9"/>
    <w:rsid w:val="00523E79"/>
    <w:rsid w:val="0052794A"/>
    <w:rsid w:val="0053272E"/>
    <w:rsid w:val="005334DC"/>
    <w:rsid w:val="005347C5"/>
    <w:rsid w:val="00535FD6"/>
    <w:rsid w:val="005363C0"/>
    <w:rsid w:val="005401C7"/>
    <w:rsid w:val="005443CD"/>
    <w:rsid w:val="00544648"/>
    <w:rsid w:val="00544F03"/>
    <w:rsid w:val="005461E0"/>
    <w:rsid w:val="00547FC0"/>
    <w:rsid w:val="005553EE"/>
    <w:rsid w:val="00555BBE"/>
    <w:rsid w:val="00557BAE"/>
    <w:rsid w:val="00561623"/>
    <w:rsid w:val="00561F11"/>
    <w:rsid w:val="005632C2"/>
    <w:rsid w:val="00564533"/>
    <w:rsid w:val="00564BDF"/>
    <w:rsid w:val="005673B7"/>
    <w:rsid w:val="00567856"/>
    <w:rsid w:val="00575567"/>
    <w:rsid w:val="005763B1"/>
    <w:rsid w:val="00582BB7"/>
    <w:rsid w:val="00583829"/>
    <w:rsid w:val="00583CED"/>
    <w:rsid w:val="00585B57"/>
    <w:rsid w:val="00586F5A"/>
    <w:rsid w:val="00590270"/>
    <w:rsid w:val="00591C5D"/>
    <w:rsid w:val="00592A43"/>
    <w:rsid w:val="00594FE7"/>
    <w:rsid w:val="005966C5"/>
    <w:rsid w:val="005A0B29"/>
    <w:rsid w:val="005A108C"/>
    <w:rsid w:val="005A267A"/>
    <w:rsid w:val="005A4693"/>
    <w:rsid w:val="005A7504"/>
    <w:rsid w:val="005B0579"/>
    <w:rsid w:val="005B153A"/>
    <w:rsid w:val="005B2FED"/>
    <w:rsid w:val="005B6485"/>
    <w:rsid w:val="005B64D8"/>
    <w:rsid w:val="005B6D59"/>
    <w:rsid w:val="005C0918"/>
    <w:rsid w:val="005C16E8"/>
    <w:rsid w:val="005C349C"/>
    <w:rsid w:val="005C40FB"/>
    <w:rsid w:val="005C5E42"/>
    <w:rsid w:val="005C7A89"/>
    <w:rsid w:val="005D0328"/>
    <w:rsid w:val="005D0666"/>
    <w:rsid w:val="005D4563"/>
    <w:rsid w:val="005D45C4"/>
    <w:rsid w:val="005D5FD6"/>
    <w:rsid w:val="005D7EE3"/>
    <w:rsid w:val="005E00C0"/>
    <w:rsid w:val="005E17AB"/>
    <w:rsid w:val="005E2985"/>
    <w:rsid w:val="005E41DF"/>
    <w:rsid w:val="005E4F08"/>
    <w:rsid w:val="005E6DD5"/>
    <w:rsid w:val="005E798C"/>
    <w:rsid w:val="005E7EB7"/>
    <w:rsid w:val="005F1A93"/>
    <w:rsid w:val="005F2783"/>
    <w:rsid w:val="005F380B"/>
    <w:rsid w:val="005F403A"/>
    <w:rsid w:val="005F67F8"/>
    <w:rsid w:val="005F6EE9"/>
    <w:rsid w:val="00600215"/>
    <w:rsid w:val="00600E0D"/>
    <w:rsid w:val="006010D5"/>
    <w:rsid w:val="00601149"/>
    <w:rsid w:val="00601FC5"/>
    <w:rsid w:val="0060203D"/>
    <w:rsid w:val="006024BD"/>
    <w:rsid w:val="00603F5D"/>
    <w:rsid w:val="00604BC7"/>
    <w:rsid w:val="00606040"/>
    <w:rsid w:val="00610240"/>
    <w:rsid w:val="00612AF4"/>
    <w:rsid w:val="00612E15"/>
    <w:rsid w:val="006134A3"/>
    <w:rsid w:val="006161D9"/>
    <w:rsid w:val="00616C35"/>
    <w:rsid w:val="00617F36"/>
    <w:rsid w:val="00622186"/>
    <w:rsid w:val="00623474"/>
    <w:rsid w:val="00625B46"/>
    <w:rsid w:val="00625B54"/>
    <w:rsid w:val="00630644"/>
    <w:rsid w:val="006316F2"/>
    <w:rsid w:val="0063185C"/>
    <w:rsid w:val="0063638C"/>
    <w:rsid w:val="00636B1B"/>
    <w:rsid w:val="00637B41"/>
    <w:rsid w:val="00640FD5"/>
    <w:rsid w:val="006418E9"/>
    <w:rsid w:val="0064591A"/>
    <w:rsid w:val="00646C6C"/>
    <w:rsid w:val="0065429E"/>
    <w:rsid w:val="00655411"/>
    <w:rsid w:val="006613A1"/>
    <w:rsid w:val="00663760"/>
    <w:rsid w:val="00667D4E"/>
    <w:rsid w:val="006745F4"/>
    <w:rsid w:val="00674BF3"/>
    <w:rsid w:val="00674DBA"/>
    <w:rsid w:val="0067523A"/>
    <w:rsid w:val="00676EF4"/>
    <w:rsid w:val="00677E4A"/>
    <w:rsid w:val="00677F7D"/>
    <w:rsid w:val="00681654"/>
    <w:rsid w:val="006824B7"/>
    <w:rsid w:val="00682650"/>
    <w:rsid w:val="006831F2"/>
    <w:rsid w:val="00683206"/>
    <w:rsid w:val="0068356B"/>
    <w:rsid w:val="00683ABF"/>
    <w:rsid w:val="00686BE6"/>
    <w:rsid w:val="00691380"/>
    <w:rsid w:val="00694E5D"/>
    <w:rsid w:val="00695022"/>
    <w:rsid w:val="006955DE"/>
    <w:rsid w:val="0069594B"/>
    <w:rsid w:val="006A04A2"/>
    <w:rsid w:val="006A0EDF"/>
    <w:rsid w:val="006A578C"/>
    <w:rsid w:val="006A5997"/>
    <w:rsid w:val="006B0434"/>
    <w:rsid w:val="006B1508"/>
    <w:rsid w:val="006B212B"/>
    <w:rsid w:val="006B4DA8"/>
    <w:rsid w:val="006B6011"/>
    <w:rsid w:val="006C0299"/>
    <w:rsid w:val="006C1AEE"/>
    <w:rsid w:val="006C3B81"/>
    <w:rsid w:val="006C3EA7"/>
    <w:rsid w:val="006C4797"/>
    <w:rsid w:val="006C506F"/>
    <w:rsid w:val="006C5B5C"/>
    <w:rsid w:val="006C6420"/>
    <w:rsid w:val="006C72BE"/>
    <w:rsid w:val="006D0946"/>
    <w:rsid w:val="006D28A6"/>
    <w:rsid w:val="006D2C55"/>
    <w:rsid w:val="006D31E5"/>
    <w:rsid w:val="006D3824"/>
    <w:rsid w:val="006D4110"/>
    <w:rsid w:val="006D536E"/>
    <w:rsid w:val="006D5879"/>
    <w:rsid w:val="006D5FAA"/>
    <w:rsid w:val="006D6DF8"/>
    <w:rsid w:val="006D7747"/>
    <w:rsid w:val="006E0724"/>
    <w:rsid w:val="006E2376"/>
    <w:rsid w:val="006E2CCE"/>
    <w:rsid w:val="006F04AB"/>
    <w:rsid w:val="006F09B0"/>
    <w:rsid w:val="006F1889"/>
    <w:rsid w:val="006F1B8F"/>
    <w:rsid w:val="006F2D9B"/>
    <w:rsid w:val="006F64AD"/>
    <w:rsid w:val="007028EB"/>
    <w:rsid w:val="0070429E"/>
    <w:rsid w:val="007078C2"/>
    <w:rsid w:val="00710919"/>
    <w:rsid w:val="00711EE6"/>
    <w:rsid w:val="00712051"/>
    <w:rsid w:val="00713990"/>
    <w:rsid w:val="007159EA"/>
    <w:rsid w:val="007161F2"/>
    <w:rsid w:val="00716941"/>
    <w:rsid w:val="007176D5"/>
    <w:rsid w:val="00723106"/>
    <w:rsid w:val="00723D61"/>
    <w:rsid w:val="00726D46"/>
    <w:rsid w:val="0072757D"/>
    <w:rsid w:val="007276B9"/>
    <w:rsid w:val="00727F56"/>
    <w:rsid w:val="00730508"/>
    <w:rsid w:val="00731E0A"/>
    <w:rsid w:val="00734861"/>
    <w:rsid w:val="0074068A"/>
    <w:rsid w:val="0074238E"/>
    <w:rsid w:val="00745086"/>
    <w:rsid w:val="007451A5"/>
    <w:rsid w:val="0074590C"/>
    <w:rsid w:val="0075009F"/>
    <w:rsid w:val="00751058"/>
    <w:rsid w:val="00751260"/>
    <w:rsid w:val="00752367"/>
    <w:rsid w:val="00753541"/>
    <w:rsid w:val="007552D9"/>
    <w:rsid w:val="007554DF"/>
    <w:rsid w:val="0075687F"/>
    <w:rsid w:val="00756B2F"/>
    <w:rsid w:val="007575C0"/>
    <w:rsid w:val="007576A5"/>
    <w:rsid w:val="00761204"/>
    <w:rsid w:val="0076171A"/>
    <w:rsid w:val="00762E7E"/>
    <w:rsid w:val="00763844"/>
    <w:rsid w:val="0076471C"/>
    <w:rsid w:val="0076494A"/>
    <w:rsid w:val="00765095"/>
    <w:rsid w:val="00765ED5"/>
    <w:rsid w:val="00767675"/>
    <w:rsid w:val="00767D9D"/>
    <w:rsid w:val="007710DC"/>
    <w:rsid w:val="0077292C"/>
    <w:rsid w:val="007753E5"/>
    <w:rsid w:val="00775588"/>
    <w:rsid w:val="00776092"/>
    <w:rsid w:val="007802A1"/>
    <w:rsid w:val="00780C8E"/>
    <w:rsid w:val="00783EAF"/>
    <w:rsid w:val="00785437"/>
    <w:rsid w:val="00787924"/>
    <w:rsid w:val="00787B90"/>
    <w:rsid w:val="00790D49"/>
    <w:rsid w:val="00791858"/>
    <w:rsid w:val="00791E1A"/>
    <w:rsid w:val="00794AD4"/>
    <w:rsid w:val="00794B4F"/>
    <w:rsid w:val="007965ED"/>
    <w:rsid w:val="007969F7"/>
    <w:rsid w:val="007A3116"/>
    <w:rsid w:val="007A3989"/>
    <w:rsid w:val="007A5A01"/>
    <w:rsid w:val="007A63CD"/>
    <w:rsid w:val="007A7EBA"/>
    <w:rsid w:val="007B18AF"/>
    <w:rsid w:val="007B4617"/>
    <w:rsid w:val="007B47D0"/>
    <w:rsid w:val="007B55EF"/>
    <w:rsid w:val="007B57C9"/>
    <w:rsid w:val="007B6755"/>
    <w:rsid w:val="007B6C0F"/>
    <w:rsid w:val="007B7E55"/>
    <w:rsid w:val="007C0084"/>
    <w:rsid w:val="007C10B9"/>
    <w:rsid w:val="007C1AA2"/>
    <w:rsid w:val="007C5A35"/>
    <w:rsid w:val="007C679C"/>
    <w:rsid w:val="007D00C8"/>
    <w:rsid w:val="007D2EBC"/>
    <w:rsid w:val="007D48E7"/>
    <w:rsid w:val="007D5706"/>
    <w:rsid w:val="007D5BB8"/>
    <w:rsid w:val="007E072F"/>
    <w:rsid w:val="007E076A"/>
    <w:rsid w:val="007E1032"/>
    <w:rsid w:val="007E2899"/>
    <w:rsid w:val="007E33F3"/>
    <w:rsid w:val="007E34A5"/>
    <w:rsid w:val="007E36A7"/>
    <w:rsid w:val="007E45E9"/>
    <w:rsid w:val="007E4A29"/>
    <w:rsid w:val="007E5C87"/>
    <w:rsid w:val="007E6BE0"/>
    <w:rsid w:val="007E7420"/>
    <w:rsid w:val="007E7A2D"/>
    <w:rsid w:val="007E7ACF"/>
    <w:rsid w:val="007F214A"/>
    <w:rsid w:val="007F6E95"/>
    <w:rsid w:val="0080126A"/>
    <w:rsid w:val="008020BF"/>
    <w:rsid w:val="00803227"/>
    <w:rsid w:val="00803275"/>
    <w:rsid w:val="00803685"/>
    <w:rsid w:val="00804368"/>
    <w:rsid w:val="0080440B"/>
    <w:rsid w:val="008063FB"/>
    <w:rsid w:val="00806F45"/>
    <w:rsid w:val="0080704C"/>
    <w:rsid w:val="00807D5E"/>
    <w:rsid w:val="00807F24"/>
    <w:rsid w:val="00817645"/>
    <w:rsid w:val="0082023F"/>
    <w:rsid w:val="008205CD"/>
    <w:rsid w:val="008207BA"/>
    <w:rsid w:val="00820D30"/>
    <w:rsid w:val="00820E0D"/>
    <w:rsid w:val="008215A6"/>
    <w:rsid w:val="008222AD"/>
    <w:rsid w:val="0082439D"/>
    <w:rsid w:val="00824816"/>
    <w:rsid w:val="00832A07"/>
    <w:rsid w:val="008336E0"/>
    <w:rsid w:val="00833E92"/>
    <w:rsid w:val="008346A6"/>
    <w:rsid w:val="008353E2"/>
    <w:rsid w:val="00835D59"/>
    <w:rsid w:val="00840F6E"/>
    <w:rsid w:val="00841B03"/>
    <w:rsid w:val="008435BD"/>
    <w:rsid w:val="0084410B"/>
    <w:rsid w:val="0084638F"/>
    <w:rsid w:val="008511B9"/>
    <w:rsid w:val="00856EB5"/>
    <w:rsid w:val="00857D86"/>
    <w:rsid w:val="0086095F"/>
    <w:rsid w:val="00861E46"/>
    <w:rsid w:val="008639FD"/>
    <w:rsid w:val="00863A0D"/>
    <w:rsid w:val="00870D66"/>
    <w:rsid w:val="00873E28"/>
    <w:rsid w:val="00874EA5"/>
    <w:rsid w:val="008760F6"/>
    <w:rsid w:val="00876ADD"/>
    <w:rsid w:val="008778BA"/>
    <w:rsid w:val="00877CA5"/>
    <w:rsid w:val="00880920"/>
    <w:rsid w:val="00881A27"/>
    <w:rsid w:val="0088312B"/>
    <w:rsid w:val="00883EC7"/>
    <w:rsid w:val="008869C4"/>
    <w:rsid w:val="00886E5E"/>
    <w:rsid w:val="008878E2"/>
    <w:rsid w:val="00896EF6"/>
    <w:rsid w:val="008A08A7"/>
    <w:rsid w:val="008A2800"/>
    <w:rsid w:val="008A3063"/>
    <w:rsid w:val="008A3C6F"/>
    <w:rsid w:val="008A5944"/>
    <w:rsid w:val="008A6B67"/>
    <w:rsid w:val="008A796A"/>
    <w:rsid w:val="008B22C2"/>
    <w:rsid w:val="008B2EFF"/>
    <w:rsid w:val="008B2F4C"/>
    <w:rsid w:val="008B3BF8"/>
    <w:rsid w:val="008B7E64"/>
    <w:rsid w:val="008C028E"/>
    <w:rsid w:val="008C049D"/>
    <w:rsid w:val="008C16C8"/>
    <w:rsid w:val="008C307A"/>
    <w:rsid w:val="008C4009"/>
    <w:rsid w:val="008C4059"/>
    <w:rsid w:val="008C4222"/>
    <w:rsid w:val="008D2004"/>
    <w:rsid w:val="008D46E2"/>
    <w:rsid w:val="008E0D7D"/>
    <w:rsid w:val="008E1248"/>
    <w:rsid w:val="008E1505"/>
    <w:rsid w:val="008E42F5"/>
    <w:rsid w:val="008E514B"/>
    <w:rsid w:val="008E542D"/>
    <w:rsid w:val="008E58E3"/>
    <w:rsid w:val="008E7B75"/>
    <w:rsid w:val="008F009C"/>
    <w:rsid w:val="008F1A8E"/>
    <w:rsid w:val="008F2E04"/>
    <w:rsid w:val="008F2F01"/>
    <w:rsid w:val="008F4553"/>
    <w:rsid w:val="00901415"/>
    <w:rsid w:val="00902768"/>
    <w:rsid w:val="0090774D"/>
    <w:rsid w:val="00907D56"/>
    <w:rsid w:val="009120DC"/>
    <w:rsid w:val="00913993"/>
    <w:rsid w:val="009161BC"/>
    <w:rsid w:val="00916D03"/>
    <w:rsid w:val="00917654"/>
    <w:rsid w:val="0092006F"/>
    <w:rsid w:val="009220F2"/>
    <w:rsid w:val="00923097"/>
    <w:rsid w:val="009231B9"/>
    <w:rsid w:val="00925719"/>
    <w:rsid w:val="00927509"/>
    <w:rsid w:val="00927FD5"/>
    <w:rsid w:val="00931337"/>
    <w:rsid w:val="0093233D"/>
    <w:rsid w:val="00932B17"/>
    <w:rsid w:val="00934B50"/>
    <w:rsid w:val="0093574A"/>
    <w:rsid w:val="0094086B"/>
    <w:rsid w:val="009412F9"/>
    <w:rsid w:val="009421C4"/>
    <w:rsid w:val="009446A1"/>
    <w:rsid w:val="00945882"/>
    <w:rsid w:val="00945D61"/>
    <w:rsid w:val="00947EFE"/>
    <w:rsid w:val="00950DBF"/>
    <w:rsid w:val="00952BA9"/>
    <w:rsid w:val="009531EF"/>
    <w:rsid w:val="00961362"/>
    <w:rsid w:val="00963123"/>
    <w:rsid w:val="00965F75"/>
    <w:rsid w:val="0096707C"/>
    <w:rsid w:val="00971F05"/>
    <w:rsid w:val="00971F23"/>
    <w:rsid w:val="00972C01"/>
    <w:rsid w:val="00973ADE"/>
    <w:rsid w:val="0097515A"/>
    <w:rsid w:val="009766B3"/>
    <w:rsid w:val="00977D4B"/>
    <w:rsid w:val="009810E3"/>
    <w:rsid w:val="009847FB"/>
    <w:rsid w:val="009849BD"/>
    <w:rsid w:val="00984FF4"/>
    <w:rsid w:val="009854FD"/>
    <w:rsid w:val="00990381"/>
    <w:rsid w:val="00991BAB"/>
    <w:rsid w:val="0099288F"/>
    <w:rsid w:val="00993885"/>
    <w:rsid w:val="009955A4"/>
    <w:rsid w:val="00996829"/>
    <w:rsid w:val="00997011"/>
    <w:rsid w:val="00997224"/>
    <w:rsid w:val="009975A1"/>
    <w:rsid w:val="00997ADA"/>
    <w:rsid w:val="00997CCA"/>
    <w:rsid w:val="009A2697"/>
    <w:rsid w:val="009A3362"/>
    <w:rsid w:val="009A3CB5"/>
    <w:rsid w:val="009A4233"/>
    <w:rsid w:val="009A554E"/>
    <w:rsid w:val="009A5C5E"/>
    <w:rsid w:val="009A6272"/>
    <w:rsid w:val="009A6767"/>
    <w:rsid w:val="009B00E5"/>
    <w:rsid w:val="009B15CD"/>
    <w:rsid w:val="009B1A63"/>
    <w:rsid w:val="009B28E0"/>
    <w:rsid w:val="009B70E9"/>
    <w:rsid w:val="009C0FCE"/>
    <w:rsid w:val="009C346E"/>
    <w:rsid w:val="009C45F7"/>
    <w:rsid w:val="009C4B81"/>
    <w:rsid w:val="009C58F2"/>
    <w:rsid w:val="009C7215"/>
    <w:rsid w:val="009D0C15"/>
    <w:rsid w:val="009D0F7C"/>
    <w:rsid w:val="009D1BAF"/>
    <w:rsid w:val="009D3042"/>
    <w:rsid w:val="009D41DF"/>
    <w:rsid w:val="009D6039"/>
    <w:rsid w:val="009D6CF4"/>
    <w:rsid w:val="009E06D1"/>
    <w:rsid w:val="009E2867"/>
    <w:rsid w:val="009E36EB"/>
    <w:rsid w:val="009E4880"/>
    <w:rsid w:val="009E6DBE"/>
    <w:rsid w:val="009F12EE"/>
    <w:rsid w:val="009F1419"/>
    <w:rsid w:val="009F1F68"/>
    <w:rsid w:val="009F208F"/>
    <w:rsid w:val="009F2AB9"/>
    <w:rsid w:val="009F2F75"/>
    <w:rsid w:val="009F35D1"/>
    <w:rsid w:val="009F50CC"/>
    <w:rsid w:val="00A01EF3"/>
    <w:rsid w:val="00A02705"/>
    <w:rsid w:val="00A02F5F"/>
    <w:rsid w:val="00A03D2C"/>
    <w:rsid w:val="00A04D88"/>
    <w:rsid w:val="00A0766E"/>
    <w:rsid w:val="00A12E03"/>
    <w:rsid w:val="00A13817"/>
    <w:rsid w:val="00A13B1B"/>
    <w:rsid w:val="00A15CF2"/>
    <w:rsid w:val="00A2101C"/>
    <w:rsid w:val="00A21CEF"/>
    <w:rsid w:val="00A21D6E"/>
    <w:rsid w:val="00A23202"/>
    <w:rsid w:val="00A232C4"/>
    <w:rsid w:val="00A232FD"/>
    <w:rsid w:val="00A24A87"/>
    <w:rsid w:val="00A275AE"/>
    <w:rsid w:val="00A312A0"/>
    <w:rsid w:val="00A355A4"/>
    <w:rsid w:val="00A358D6"/>
    <w:rsid w:val="00A362FA"/>
    <w:rsid w:val="00A37005"/>
    <w:rsid w:val="00A37B71"/>
    <w:rsid w:val="00A4063D"/>
    <w:rsid w:val="00A4486B"/>
    <w:rsid w:val="00A45FDE"/>
    <w:rsid w:val="00A46559"/>
    <w:rsid w:val="00A47B31"/>
    <w:rsid w:val="00A51812"/>
    <w:rsid w:val="00A51AB3"/>
    <w:rsid w:val="00A52CF5"/>
    <w:rsid w:val="00A53A54"/>
    <w:rsid w:val="00A53D77"/>
    <w:rsid w:val="00A54743"/>
    <w:rsid w:val="00A57FC2"/>
    <w:rsid w:val="00A60310"/>
    <w:rsid w:val="00A60EEB"/>
    <w:rsid w:val="00A61AD8"/>
    <w:rsid w:val="00A66E8B"/>
    <w:rsid w:val="00A70AEB"/>
    <w:rsid w:val="00A72027"/>
    <w:rsid w:val="00A83D70"/>
    <w:rsid w:val="00A84E8B"/>
    <w:rsid w:val="00A84F8B"/>
    <w:rsid w:val="00A8553E"/>
    <w:rsid w:val="00A855FD"/>
    <w:rsid w:val="00A85E29"/>
    <w:rsid w:val="00A86254"/>
    <w:rsid w:val="00A8628C"/>
    <w:rsid w:val="00A87C29"/>
    <w:rsid w:val="00A95E38"/>
    <w:rsid w:val="00A962CD"/>
    <w:rsid w:val="00A96B30"/>
    <w:rsid w:val="00A97B79"/>
    <w:rsid w:val="00AA1419"/>
    <w:rsid w:val="00AA1663"/>
    <w:rsid w:val="00AA23ED"/>
    <w:rsid w:val="00AA2E37"/>
    <w:rsid w:val="00AA3E7F"/>
    <w:rsid w:val="00AA54BA"/>
    <w:rsid w:val="00AA5885"/>
    <w:rsid w:val="00AA6C3E"/>
    <w:rsid w:val="00AB06FE"/>
    <w:rsid w:val="00AB0BAB"/>
    <w:rsid w:val="00AB3DBB"/>
    <w:rsid w:val="00AB403C"/>
    <w:rsid w:val="00AB4BCB"/>
    <w:rsid w:val="00AB6385"/>
    <w:rsid w:val="00AC1CDC"/>
    <w:rsid w:val="00AC28D1"/>
    <w:rsid w:val="00AC3542"/>
    <w:rsid w:val="00AC35D5"/>
    <w:rsid w:val="00AC6B90"/>
    <w:rsid w:val="00AD253D"/>
    <w:rsid w:val="00AD2665"/>
    <w:rsid w:val="00AD64EB"/>
    <w:rsid w:val="00AD7320"/>
    <w:rsid w:val="00AE2FB5"/>
    <w:rsid w:val="00AE3A2D"/>
    <w:rsid w:val="00AE5258"/>
    <w:rsid w:val="00AF1485"/>
    <w:rsid w:val="00AF2B50"/>
    <w:rsid w:val="00AF5044"/>
    <w:rsid w:val="00AF53F2"/>
    <w:rsid w:val="00B01E54"/>
    <w:rsid w:val="00B0252A"/>
    <w:rsid w:val="00B02652"/>
    <w:rsid w:val="00B02E6D"/>
    <w:rsid w:val="00B02F28"/>
    <w:rsid w:val="00B03DA1"/>
    <w:rsid w:val="00B0529E"/>
    <w:rsid w:val="00B0647D"/>
    <w:rsid w:val="00B07108"/>
    <w:rsid w:val="00B07A9E"/>
    <w:rsid w:val="00B11883"/>
    <w:rsid w:val="00B1620A"/>
    <w:rsid w:val="00B1751D"/>
    <w:rsid w:val="00B2175B"/>
    <w:rsid w:val="00B22CAA"/>
    <w:rsid w:val="00B238D0"/>
    <w:rsid w:val="00B24967"/>
    <w:rsid w:val="00B25707"/>
    <w:rsid w:val="00B25B97"/>
    <w:rsid w:val="00B26C01"/>
    <w:rsid w:val="00B26F11"/>
    <w:rsid w:val="00B31A05"/>
    <w:rsid w:val="00B331B3"/>
    <w:rsid w:val="00B33E08"/>
    <w:rsid w:val="00B35493"/>
    <w:rsid w:val="00B3662A"/>
    <w:rsid w:val="00B37812"/>
    <w:rsid w:val="00B40561"/>
    <w:rsid w:val="00B41D21"/>
    <w:rsid w:val="00B42AFD"/>
    <w:rsid w:val="00B444FB"/>
    <w:rsid w:val="00B44AE4"/>
    <w:rsid w:val="00B44ED1"/>
    <w:rsid w:val="00B453A8"/>
    <w:rsid w:val="00B465C3"/>
    <w:rsid w:val="00B46D05"/>
    <w:rsid w:val="00B47DB3"/>
    <w:rsid w:val="00B51DFE"/>
    <w:rsid w:val="00B525B3"/>
    <w:rsid w:val="00B52C57"/>
    <w:rsid w:val="00B53D09"/>
    <w:rsid w:val="00B54869"/>
    <w:rsid w:val="00B54FB6"/>
    <w:rsid w:val="00B57B67"/>
    <w:rsid w:val="00B604D9"/>
    <w:rsid w:val="00B60FDB"/>
    <w:rsid w:val="00B61D3F"/>
    <w:rsid w:val="00B627D4"/>
    <w:rsid w:val="00B62C74"/>
    <w:rsid w:val="00B651F4"/>
    <w:rsid w:val="00B65AC1"/>
    <w:rsid w:val="00B67198"/>
    <w:rsid w:val="00B71314"/>
    <w:rsid w:val="00B72233"/>
    <w:rsid w:val="00B7259D"/>
    <w:rsid w:val="00B73EE3"/>
    <w:rsid w:val="00B747CE"/>
    <w:rsid w:val="00B74C87"/>
    <w:rsid w:val="00B74FBA"/>
    <w:rsid w:val="00B765B6"/>
    <w:rsid w:val="00B770E8"/>
    <w:rsid w:val="00B77196"/>
    <w:rsid w:val="00B77D04"/>
    <w:rsid w:val="00B802D9"/>
    <w:rsid w:val="00B805E2"/>
    <w:rsid w:val="00B80A6E"/>
    <w:rsid w:val="00B8109D"/>
    <w:rsid w:val="00B811AF"/>
    <w:rsid w:val="00B81C69"/>
    <w:rsid w:val="00B834D2"/>
    <w:rsid w:val="00B8360E"/>
    <w:rsid w:val="00B85B7A"/>
    <w:rsid w:val="00B85BB5"/>
    <w:rsid w:val="00B872BF"/>
    <w:rsid w:val="00B87864"/>
    <w:rsid w:val="00B87D68"/>
    <w:rsid w:val="00B9016F"/>
    <w:rsid w:val="00B91203"/>
    <w:rsid w:val="00B92FB6"/>
    <w:rsid w:val="00B94095"/>
    <w:rsid w:val="00B962D8"/>
    <w:rsid w:val="00B96748"/>
    <w:rsid w:val="00BA2F4F"/>
    <w:rsid w:val="00BA555B"/>
    <w:rsid w:val="00BA6684"/>
    <w:rsid w:val="00BA7C71"/>
    <w:rsid w:val="00BA7FAA"/>
    <w:rsid w:val="00BB1F1C"/>
    <w:rsid w:val="00BB2013"/>
    <w:rsid w:val="00BB410C"/>
    <w:rsid w:val="00BB6D87"/>
    <w:rsid w:val="00BC07D0"/>
    <w:rsid w:val="00BC1FCC"/>
    <w:rsid w:val="00BC25CD"/>
    <w:rsid w:val="00BC3968"/>
    <w:rsid w:val="00BD56CB"/>
    <w:rsid w:val="00BE0034"/>
    <w:rsid w:val="00BE2290"/>
    <w:rsid w:val="00BE3A87"/>
    <w:rsid w:val="00BE3D5D"/>
    <w:rsid w:val="00BE4C6E"/>
    <w:rsid w:val="00BE5448"/>
    <w:rsid w:val="00BE7725"/>
    <w:rsid w:val="00BF076E"/>
    <w:rsid w:val="00BF13DF"/>
    <w:rsid w:val="00BF141C"/>
    <w:rsid w:val="00BF1A51"/>
    <w:rsid w:val="00BF2069"/>
    <w:rsid w:val="00BF62AA"/>
    <w:rsid w:val="00BF763E"/>
    <w:rsid w:val="00BF78A3"/>
    <w:rsid w:val="00C02340"/>
    <w:rsid w:val="00C0531C"/>
    <w:rsid w:val="00C1205E"/>
    <w:rsid w:val="00C1440E"/>
    <w:rsid w:val="00C146B5"/>
    <w:rsid w:val="00C16A01"/>
    <w:rsid w:val="00C224B3"/>
    <w:rsid w:val="00C2336F"/>
    <w:rsid w:val="00C2448F"/>
    <w:rsid w:val="00C30888"/>
    <w:rsid w:val="00C32FF5"/>
    <w:rsid w:val="00C330B4"/>
    <w:rsid w:val="00C3545E"/>
    <w:rsid w:val="00C403E7"/>
    <w:rsid w:val="00C45294"/>
    <w:rsid w:val="00C460F0"/>
    <w:rsid w:val="00C477AC"/>
    <w:rsid w:val="00C505B6"/>
    <w:rsid w:val="00C51049"/>
    <w:rsid w:val="00C54048"/>
    <w:rsid w:val="00C544FE"/>
    <w:rsid w:val="00C575C1"/>
    <w:rsid w:val="00C577DD"/>
    <w:rsid w:val="00C61144"/>
    <w:rsid w:val="00C66230"/>
    <w:rsid w:val="00C67784"/>
    <w:rsid w:val="00C67EB6"/>
    <w:rsid w:val="00C705A2"/>
    <w:rsid w:val="00C705A9"/>
    <w:rsid w:val="00C72EFB"/>
    <w:rsid w:val="00C735A0"/>
    <w:rsid w:val="00C742FE"/>
    <w:rsid w:val="00C74CD6"/>
    <w:rsid w:val="00C76E91"/>
    <w:rsid w:val="00C77BB5"/>
    <w:rsid w:val="00C82D10"/>
    <w:rsid w:val="00C83B11"/>
    <w:rsid w:val="00C90917"/>
    <w:rsid w:val="00C917BF"/>
    <w:rsid w:val="00C9331D"/>
    <w:rsid w:val="00C943C8"/>
    <w:rsid w:val="00C978A1"/>
    <w:rsid w:val="00C97A30"/>
    <w:rsid w:val="00CA092A"/>
    <w:rsid w:val="00CA0982"/>
    <w:rsid w:val="00CA10E4"/>
    <w:rsid w:val="00CA261D"/>
    <w:rsid w:val="00CA2B4F"/>
    <w:rsid w:val="00CA2E26"/>
    <w:rsid w:val="00CA4E66"/>
    <w:rsid w:val="00CA5B77"/>
    <w:rsid w:val="00CB1BF0"/>
    <w:rsid w:val="00CB38D5"/>
    <w:rsid w:val="00CB43F7"/>
    <w:rsid w:val="00CB6799"/>
    <w:rsid w:val="00CB7852"/>
    <w:rsid w:val="00CC3FD3"/>
    <w:rsid w:val="00CC45D3"/>
    <w:rsid w:val="00CC4EFB"/>
    <w:rsid w:val="00CD1578"/>
    <w:rsid w:val="00CD1F49"/>
    <w:rsid w:val="00CD244F"/>
    <w:rsid w:val="00CD2848"/>
    <w:rsid w:val="00CD47A9"/>
    <w:rsid w:val="00CD54CB"/>
    <w:rsid w:val="00CE14EC"/>
    <w:rsid w:val="00CE6636"/>
    <w:rsid w:val="00CE66F9"/>
    <w:rsid w:val="00CF0E68"/>
    <w:rsid w:val="00CF4346"/>
    <w:rsid w:val="00CF6211"/>
    <w:rsid w:val="00D001B1"/>
    <w:rsid w:val="00D00923"/>
    <w:rsid w:val="00D03D78"/>
    <w:rsid w:val="00D04FA7"/>
    <w:rsid w:val="00D05131"/>
    <w:rsid w:val="00D0617A"/>
    <w:rsid w:val="00D06F13"/>
    <w:rsid w:val="00D0724A"/>
    <w:rsid w:val="00D104E3"/>
    <w:rsid w:val="00D10BEF"/>
    <w:rsid w:val="00D10ED7"/>
    <w:rsid w:val="00D11EDD"/>
    <w:rsid w:val="00D123C7"/>
    <w:rsid w:val="00D14037"/>
    <w:rsid w:val="00D16313"/>
    <w:rsid w:val="00D16E3E"/>
    <w:rsid w:val="00D20010"/>
    <w:rsid w:val="00D20055"/>
    <w:rsid w:val="00D22304"/>
    <w:rsid w:val="00D23C21"/>
    <w:rsid w:val="00D26190"/>
    <w:rsid w:val="00D268FF"/>
    <w:rsid w:val="00D279CF"/>
    <w:rsid w:val="00D31BE5"/>
    <w:rsid w:val="00D32766"/>
    <w:rsid w:val="00D32F32"/>
    <w:rsid w:val="00D33B59"/>
    <w:rsid w:val="00D34988"/>
    <w:rsid w:val="00D34C66"/>
    <w:rsid w:val="00D35264"/>
    <w:rsid w:val="00D35BEE"/>
    <w:rsid w:val="00D37FB2"/>
    <w:rsid w:val="00D403D1"/>
    <w:rsid w:val="00D40460"/>
    <w:rsid w:val="00D40D28"/>
    <w:rsid w:val="00D43300"/>
    <w:rsid w:val="00D43A47"/>
    <w:rsid w:val="00D44631"/>
    <w:rsid w:val="00D473E2"/>
    <w:rsid w:val="00D52080"/>
    <w:rsid w:val="00D5247B"/>
    <w:rsid w:val="00D52875"/>
    <w:rsid w:val="00D52ED3"/>
    <w:rsid w:val="00D5308F"/>
    <w:rsid w:val="00D547A8"/>
    <w:rsid w:val="00D5572D"/>
    <w:rsid w:val="00D57B54"/>
    <w:rsid w:val="00D60245"/>
    <w:rsid w:val="00D60738"/>
    <w:rsid w:val="00D60A26"/>
    <w:rsid w:val="00D60B87"/>
    <w:rsid w:val="00D61BFC"/>
    <w:rsid w:val="00D62594"/>
    <w:rsid w:val="00D63563"/>
    <w:rsid w:val="00D63FB9"/>
    <w:rsid w:val="00D65334"/>
    <w:rsid w:val="00D6600C"/>
    <w:rsid w:val="00D66EA1"/>
    <w:rsid w:val="00D7119E"/>
    <w:rsid w:val="00D72EA1"/>
    <w:rsid w:val="00D733BC"/>
    <w:rsid w:val="00D80698"/>
    <w:rsid w:val="00D8079C"/>
    <w:rsid w:val="00D80E13"/>
    <w:rsid w:val="00D81415"/>
    <w:rsid w:val="00D8219E"/>
    <w:rsid w:val="00D82673"/>
    <w:rsid w:val="00D82C8F"/>
    <w:rsid w:val="00D85BA8"/>
    <w:rsid w:val="00D866EA"/>
    <w:rsid w:val="00D8691D"/>
    <w:rsid w:val="00D929B2"/>
    <w:rsid w:val="00D92E2C"/>
    <w:rsid w:val="00D941DE"/>
    <w:rsid w:val="00D9533E"/>
    <w:rsid w:val="00D95EA6"/>
    <w:rsid w:val="00D960CD"/>
    <w:rsid w:val="00D96946"/>
    <w:rsid w:val="00D9783D"/>
    <w:rsid w:val="00DA0CD5"/>
    <w:rsid w:val="00DA5C28"/>
    <w:rsid w:val="00DA6F2B"/>
    <w:rsid w:val="00DB00B1"/>
    <w:rsid w:val="00DB090E"/>
    <w:rsid w:val="00DB0DC0"/>
    <w:rsid w:val="00DB1B7C"/>
    <w:rsid w:val="00DB3956"/>
    <w:rsid w:val="00DB4F10"/>
    <w:rsid w:val="00DB7806"/>
    <w:rsid w:val="00DC1F82"/>
    <w:rsid w:val="00DC2B59"/>
    <w:rsid w:val="00DC2F2D"/>
    <w:rsid w:val="00DC3392"/>
    <w:rsid w:val="00DC40DD"/>
    <w:rsid w:val="00DC5DB4"/>
    <w:rsid w:val="00DC5F71"/>
    <w:rsid w:val="00DC6A54"/>
    <w:rsid w:val="00DD00A7"/>
    <w:rsid w:val="00DD053B"/>
    <w:rsid w:val="00DD139B"/>
    <w:rsid w:val="00DD285F"/>
    <w:rsid w:val="00DD3A1F"/>
    <w:rsid w:val="00DD3A42"/>
    <w:rsid w:val="00DD3C2D"/>
    <w:rsid w:val="00DD416D"/>
    <w:rsid w:val="00DD431D"/>
    <w:rsid w:val="00DD4F50"/>
    <w:rsid w:val="00DD52FD"/>
    <w:rsid w:val="00DD5D8F"/>
    <w:rsid w:val="00DD7D8D"/>
    <w:rsid w:val="00DE782C"/>
    <w:rsid w:val="00DF12D8"/>
    <w:rsid w:val="00DF57D8"/>
    <w:rsid w:val="00DF7806"/>
    <w:rsid w:val="00E04510"/>
    <w:rsid w:val="00E051B0"/>
    <w:rsid w:val="00E06298"/>
    <w:rsid w:val="00E11DEA"/>
    <w:rsid w:val="00E1219A"/>
    <w:rsid w:val="00E12918"/>
    <w:rsid w:val="00E12E85"/>
    <w:rsid w:val="00E14FA0"/>
    <w:rsid w:val="00E16A3F"/>
    <w:rsid w:val="00E16CF4"/>
    <w:rsid w:val="00E17931"/>
    <w:rsid w:val="00E218DB"/>
    <w:rsid w:val="00E22A9D"/>
    <w:rsid w:val="00E230E4"/>
    <w:rsid w:val="00E236FA"/>
    <w:rsid w:val="00E2477A"/>
    <w:rsid w:val="00E25F3A"/>
    <w:rsid w:val="00E2613E"/>
    <w:rsid w:val="00E26AD6"/>
    <w:rsid w:val="00E26AFB"/>
    <w:rsid w:val="00E27511"/>
    <w:rsid w:val="00E316A7"/>
    <w:rsid w:val="00E366C9"/>
    <w:rsid w:val="00E37740"/>
    <w:rsid w:val="00E41016"/>
    <w:rsid w:val="00E444D9"/>
    <w:rsid w:val="00E44BBB"/>
    <w:rsid w:val="00E47B48"/>
    <w:rsid w:val="00E50B6F"/>
    <w:rsid w:val="00E53D90"/>
    <w:rsid w:val="00E5424F"/>
    <w:rsid w:val="00E54C05"/>
    <w:rsid w:val="00E54F42"/>
    <w:rsid w:val="00E5519A"/>
    <w:rsid w:val="00E55D1E"/>
    <w:rsid w:val="00E56BB7"/>
    <w:rsid w:val="00E57B23"/>
    <w:rsid w:val="00E62207"/>
    <w:rsid w:val="00E6240A"/>
    <w:rsid w:val="00E650BA"/>
    <w:rsid w:val="00E66988"/>
    <w:rsid w:val="00E7148E"/>
    <w:rsid w:val="00E72053"/>
    <w:rsid w:val="00E74401"/>
    <w:rsid w:val="00E77C80"/>
    <w:rsid w:val="00E82E9D"/>
    <w:rsid w:val="00E83701"/>
    <w:rsid w:val="00E86698"/>
    <w:rsid w:val="00E93DBD"/>
    <w:rsid w:val="00E95444"/>
    <w:rsid w:val="00E954EB"/>
    <w:rsid w:val="00E964D2"/>
    <w:rsid w:val="00E96AF8"/>
    <w:rsid w:val="00E979C4"/>
    <w:rsid w:val="00E97B9B"/>
    <w:rsid w:val="00EA054F"/>
    <w:rsid w:val="00EA18B9"/>
    <w:rsid w:val="00EA2745"/>
    <w:rsid w:val="00EA325C"/>
    <w:rsid w:val="00EA331C"/>
    <w:rsid w:val="00EA39CC"/>
    <w:rsid w:val="00EA4964"/>
    <w:rsid w:val="00EA5D5A"/>
    <w:rsid w:val="00EB1D78"/>
    <w:rsid w:val="00EB1F98"/>
    <w:rsid w:val="00EB40B3"/>
    <w:rsid w:val="00EB7102"/>
    <w:rsid w:val="00EB7BD5"/>
    <w:rsid w:val="00EB7E8A"/>
    <w:rsid w:val="00EC32D8"/>
    <w:rsid w:val="00EC32EA"/>
    <w:rsid w:val="00EC371D"/>
    <w:rsid w:val="00EC4500"/>
    <w:rsid w:val="00EC57A5"/>
    <w:rsid w:val="00EC58F0"/>
    <w:rsid w:val="00EC5983"/>
    <w:rsid w:val="00ED052C"/>
    <w:rsid w:val="00ED1746"/>
    <w:rsid w:val="00ED21C3"/>
    <w:rsid w:val="00ED35F2"/>
    <w:rsid w:val="00ED461D"/>
    <w:rsid w:val="00ED4646"/>
    <w:rsid w:val="00ED4BF4"/>
    <w:rsid w:val="00ED5E60"/>
    <w:rsid w:val="00EE0496"/>
    <w:rsid w:val="00EE3E0F"/>
    <w:rsid w:val="00EF07F4"/>
    <w:rsid w:val="00EF3ED1"/>
    <w:rsid w:val="00EF4E15"/>
    <w:rsid w:val="00EF54D9"/>
    <w:rsid w:val="00EF6736"/>
    <w:rsid w:val="00F00BAA"/>
    <w:rsid w:val="00F016EF"/>
    <w:rsid w:val="00F04636"/>
    <w:rsid w:val="00F07883"/>
    <w:rsid w:val="00F07F06"/>
    <w:rsid w:val="00F10086"/>
    <w:rsid w:val="00F10D7C"/>
    <w:rsid w:val="00F12D86"/>
    <w:rsid w:val="00F137C4"/>
    <w:rsid w:val="00F15CA1"/>
    <w:rsid w:val="00F16006"/>
    <w:rsid w:val="00F16431"/>
    <w:rsid w:val="00F171B8"/>
    <w:rsid w:val="00F1757B"/>
    <w:rsid w:val="00F21BC8"/>
    <w:rsid w:val="00F23CCE"/>
    <w:rsid w:val="00F24393"/>
    <w:rsid w:val="00F24A0E"/>
    <w:rsid w:val="00F26029"/>
    <w:rsid w:val="00F26747"/>
    <w:rsid w:val="00F26E9F"/>
    <w:rsid w:val="00F27A8D"/>
    <w:rsid w:val="00F31760"/>
    <w:rsid w:val="00F34B81"/>
    <w:rsid w:val="00F35A2E"/>
    <w:rsid w:val="00F40A33"/>
    <w:rsid w:val="00F40BCE"/>
    <w:rsid w:val="00F40D4D"/>
    <w:rsid w:val="00F41089"/>
    <w:rsid w:val="00F417F1"/>
    <w:rsid w:val="00F4276A"/>
    <w:rsid w:val="00F458B6"/>
    <w:rsid w:val="00F458F8"/>
    <w:rsid w:val="00F51AD0"/>
    <w:rsid w:val="00F551EC"/>
    <w:rsid w:val="00F559C6"/>
    <w:rsid w:val="00F564EA"/>
    <w:rsid w:val="00F568B3"/>
    <w:rsid w:val="00F6097C"/>
    <w:rsid w:val="00F61A6C"/>
    <w:rsid w:val="00F62E01"/>
    <w:rsid w:val="00F6597C"/>
    <w:rsid w:val="00F66CD1"/>
    <w:rsid w:val="00F67584"/>
    <w:rsid w:val="00F703E2"/>
    <w:rsid w:val="00F71E4C"/>
    <w:rsid w:val="00F72C04"/>
    <w:rsid w:val="00F748BA"/>
    <w:rsid w:val="00F754D1"/>
    <w:rsid w:val="00F75770"/>
    <w:rsid w:val="00F767B9"/>
    <w:rsid w:val="00F77369"/>
    <w:rsid w:val="00F816E8"/>
    <w:rsid w:val="00F8365E"/>
    <w:rsid w:val="00F91180"/>
    <w:rsid w:val="00F91B23"/>
    <w:rsid w:val="00F91E6B"/>
    <w:rsid w:val="00F92FA4"/>
    <w:rsid w:val="00F95398"/>
    <w:rsid w:val="00FA17AC"/>
    <w:rsid w:val="00FA2957"/>
    <w:rsid w:val="00FA29EF"/>
    <w:rsid w:val="00FA6C73"/>
    <w:rsid w:val="00FB0217"/>
    <w:rsid w:val="00FB152C"/>
    <w:rsid w:val="00FB23EB"/>
    <w:rsid w:val="00FB25DE"/>
    <w:rsid w:val="00FB30EC"/>
    <w:rsid w:val="00FB3215"/>
    <w:rsid w:val="00FB3EDB"/>
    <w:rsid w:val="00FB5F46"/>
    <w:rsid w:val="00FB6100"/>
    <w:rsid w:val="00FC1FD2"/>
    <w:rsid w:val="00FC359D"/>
    <w:rsid w:val="00FC7B23"/>
    <w:rsid w:val="00FD1856"/>
    <w:rsid w:val="00FD245F"/>
    <w:rsid w:val="00FD4A5A"/>
    <w:rsid w:val="00FD5F1E"/>
    <w:rsid w:val="00FE0D08"/>
    <w:rsid w:val="00FE171B"/>
    <w:rsid w:val="00FE3422"/>
    <w:rsid w:val="00FE3CC9"/>
    <w:rsid w:val="00FE4BA1"/>
    <w:rsid w:val="00FE4CF5"/>
    <w:rsid w:val="00FE5600"/>
    <w:rsid w:val="00FE7251"/>
    <w:rsid w:val="00FF00E7"/>
    <w:rsid w:val="00FF342B"/>
    <w:rsid w:val="00FF37D6"/>
    <w:rsid w:val="00FF3A2D"/>
    <w:rsid w:val="00FF5985"/>
    <w:rsid w:val="00FF5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43"/>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0A3640"/>
    <w:pPr>
      <w:keepNext/>
      <w:spacing w:before="240" w:after="60"/>
      <w:outlineLvl w:val="0"/>
    </w:pPr>
    <w:rPr>
      <w:rFonts w:ascii="Calibri Light" w:hAnsi="Calibri Light"/>
      <w:b/>
      <w:bCs/>
      <w:kern w:val="32"/>
      <w:sz w:val="32"/>
      <w:szCs w:val="32"/>
      <w:lang w:val="x-none"/>
    </w:rPr>
  </w:style>
  <w:style w:type="paragraph" w:styleId="Ttulo2">
    <w:name w:val="heading 2"/>
    <w:basedOn w:val="Normal"/>
    <w:next w:val="Normal"/>
    <w:link w:val="Ttulo2Char"/>
    <w:qFormat/>
    <w:rsid w:val="00BB410C"/>
    <w:pPr>
      <w:keepNext/>
      <w:tabs>
        <w:tab w:val="num" w:pos="0"/>
      </w:tabs>
      <w:ind w:left="576" w:hanging="576"/>
      <w:jc w:val="center"/>
      <w:outlineLvl w:val="1"/>
    </w:pPr>
    <w:rPr>
      <w:rFonts w:ascii="Arial" w:hAnsi="Arial"/>
      <w:b/>
      <w:color w:val="0000FF"/>
      <w:sz w:val="16"/>
      <w:szCs w:val="20"/>
      <w:lang w:val="x-none"/>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B410C"/>
    <w:pPr>
      <w:tabs>
        <w:tab w:val="center" w:pos="4252"/>
        <w:tab w:val="right" w:pos="8504"/>
      </w:tabs>
    </w:pPr>
    <w:rPr>
      <w:lang w:val="x-none"/>
    </w:rPr>
  </w:style>
  <w:style w:type="character" w:customStyle="1" w:styleId="CabealhoChar">
    <w:name w:val="Cabeçalho Char"/>
    <w:link w:val="Cabealho"/>
    <w:rsid w:val="00BB410C"/>
    <w:rPr>
      <w:rFonts w:ascii="Times New Roman" w:eastAsia="Times New Roman" w:hAnsi="Times New Roman" w:cs="Times New Roman"/>
      <w:sz w:val="24"/>
      <w:szCs w:val="24"/>
      <w:lang w:eastAsia="ar-SA"/>
    </w:rPr>
  </w:style>
  <w:style w:type="paragraph" w:styleId="Rodap">
    <w:name w:val="footer"/>
    <w:basedOn w:val="Normal"/>
    <w:link w:val="RodapChar"/>
    <w:unhideWhenUsed/>
    <w:rsid w:val="00BB410C"/>
    <w:pPr>
      <w:tabs>
        <w:tab w:val="center" w:pos="4252"/>
        <w:tab w:val="right" w:pos="8504"/>
      </w:tabs>
    </w:pPr>
    <w:rPr>
      <w:lang w:val="x-none"/>
    </w:rPr>
  </w:style>
  <w:style w:type="character" w:customStyle="1" w:styleId="RodapChar">
    <w:name w:val="Rodapé Char"/>
    <w:link w:val="Rodap"/>
    <w:rsid w:val="00BB410C"/>
    <w:rPr>
      <w:rFonts w:ascii="Times New Roman" w:eastAsia="Times New Roman" w:hAnsi="Times New Roman" w:cs="Times New Roman"/>
      <w:sz w:val="24"/>
      <w:szCs w:val="24"/>
      <w:lang w:eastAsia="ar-SA"/>
    </w:rPr>
  </w:style>
  <w:style w:type="paragraph" w:styleId="Textodebalo">
    <w:name w:val="Balloon Text"/>
    <w:basedOn w:val="Normal"/>
    <w:link w:val="TextodebaloChar"/>
    <w:unhideWhenUsed/>
    <w:rsid w:val="00BB410C"/>
    <w:rPr>
      <w:rFonts w:ascii="Tahoma" w:hAnsi="Tahoma"/>
      <w:sz w:val="16"/>
      <w:szCs w:val="16"/>
      <w:lang w:val="x-none"/>
    </w:rPr>
  </w:style>
  <w:style w:type="character" w:customStyle="1" w:styleId="TextodebaloChar">
    <w:name w:val="Texto de balão Char"/>
    <w:link w:val="Textodebalo"/>
    <w:rsid w:val="00BB410C"/>
    <w:rPr>
      <w:rFonts w:ascii="Tahoma" w:eastAsia="Times New Roman" w:hAnsi="Tahoma" w:cs="Tahoma"/>
      <w:sz w:val="16"/>
      <w:szCs w:val="16"/>
      <w:lang w:eastAsia="ar-SA"/>
    </w:rPr>
  </w:style>
  <w:style w:type="character" w:customStyle="1" w:styleId="Ttulo2Char">
    <w:name w:val="Título 2 Char"/>
    <w:link w:val="Ttulo2"/>
    <w:rsid w:val="00BB410C"/>
    <w:rPr>
      <w:rFonts w:ascii="Arial" w:eastAsia="Times New Roman" w:hAnsi="Arial" w:cs="Times New Roman"/>
      <w:b/>
      <w:color w:val="0000FF"/>
      <w:sz w:val="16"/>
      <w:lang w:eastAsia="ar-SA"/>
    </w:rPr>
  </w:style>
  <w:style w:type="table" w:styleId="Tabelacomgrade">
    <w:name w:val="Table Grid"/>
    <w:basedOn w:val="Tabelanormal"/>
    <w:uiPriority w:val="39"/>
    <w:rsid w:val="003C3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Colorida-nfase12">
    <w:name w:val="Lista Colorida - Ênfase 12"/>
    <w:basedOn w:val="Normal"/>
    <w:uiPriority w:val="34"/>
    <w:qFormat/>
    <w:rsid w:val="00125FBD"/>
    <w:pPr>
      <w:ind w:left="720"/>
      <w:contextualSpacing/>
    </w:pPr>
  </w:style>
  <w:style w:type="character" w:styleId="Forte">
    <w:name w:val="Strong"/>
    <w:qFormat/>
    <w:rsid w:val="007E1032"/>
    <w:rPr>
      <w:b/>
      <w:bCs/>
    </w:rPr>
  </w:style>
  <w:style w:type="character" w:styleId="Hyperlink">
    <w:name w:val="Hyperlink"/>
    <w:unhideWhenUsed/>
    <w:rsid w:val="007E1032"/>
    <w:rPr>
      <w:color w:val="0000FF"/>
      <w:u w:val="single"/>
    </w:rPr>
  </w:style>
  <w:style w:type="paragraph" w:styleId="Pr-formataoHTML">
    <w:name w:val="HTML Preformatted"/>
    <w:basedOn w:val="Normal"/>
    <w:link w:val="Pr-formataoHTMLChar"/>
    <w:unhideWhenUsed/>
    <w:rsid w:val="00D5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Pr-formataoHTMLChar">
    <w:name w:val="Pré-formatação HTML Char"/>
    <w:link w:val="Pr-formataoHTML"/>
    <w:rsid w:val="00D5572D"/>
    <w:rPr>
      <w:rFonts w:ascii="Courier New" w:eastAsia="Times New Roman" w:hAnsi="Courier New" w:cs="Times New Roman"/>
      <w:sz w:val="20"/>
      <w:szCs w:val="20"/>
    </w:rPr>
  </w:style>
  <w:style w:type="paragraph" w:customStyle="1" w:styleId="Style6">
    <w:name w:val="Style6"/>
    <w:basedOn w:val="Normal"/>
    <w:rsid w:val="00A232FD"/>
    <w:pPr>
      <w:widowControl w:val="0"/>
      <w:suppressAutoHyphens w:val="0"/>
      <w:autoSpaceDE w:val="0"/>
      <w:autoSpaceDN w:val="0"/>
      <w:adjustRightInd w:val="0"/>
      <w:spacing w:line="317" w:lineRule="exact"/>
      <w:jc w:val="both"/>
    </w:pPr>
    <w:rPr>
      <w:lang w:eastAsia="pt-BR"/>
    </w:rPr>
  </w:style>
  <w:style w:type="character" w:customStyle="1" w:styleId="FontStyle45">
    <w:name w:val="Font Style45"/>
    <w:rsid w:val="00A232FD"/>
    <w:rPr>
      <w:rFonts w:ascii="Times New Roman" w:hAnsi="Times New Roman" w:cs="Times New Roman" w:hint="default"/>
      <w:b/>
      <w:bCs/>
      <w:i/>
      <w:iCs/>
      <w:color w:val="000000"/>
      <w:sz w:val="20"/>
      <w:szCs w:val="20"/>
    </w:rPr>
  </w:style>
  <w:style w:type="character" w:customStyle="1" w:styleId="FontStyle46">
    <w:name w:val="Font Style46"/>
    <w:uiPriority w:val="99"/>
    <w:rsid w:val="00A232FD"/>
    <w:rPr>
      <w:rFonts w:ascii="Times New Roman" w:hAnsi="Times New Roman" w:cs="Times New Roman" w:hint="default"/>
      <w:color w:val="000000"/>
      <w:sz w:val="20"/>
      <w:szCs w:val="20"/>
    </w:rPr>
  </w:style>
  <w:style w:type="character" w:customStyle="1" w:styleId="FontStyle48">
    <w:name w:val="Font Style48"/>
    <w:rsid w:val="00A232FD"/>
    <w:rPr>
      <w:rFonts w:ascii="Times New Roman" w:hAnsi="Times New Roman" w:cs="Times New Roman" w:hint="default"/>
      <w:b/>
      <w:bCs/>
      <w:color w:val="000000"/>
      <w:sz w:val="20"/>
      <w:szCs w:val="20"/>
    </w:rPr>
  </w:style>
  <w:style w:type="paragraph" w:customStyle="1" w:styleId="Style8">
    <w:name w:val="Style8"/>
    <w:basedOn w:val="Normal"/>
    <w:rsid w:val="001B1989"/>
    <w:pPr>
      <w:widowControl w:val="0"/>
      <w:suppressAutoHyphens w:val="0"/>
      <w:autoSpaceDE w:val="0"/>
      <w:autoSpaceDN w:val="0"/>
      <w:adjustRightInd w:val="0"/>
      <w:spacing w:line="317" w:lineRule="exact"/>
      <w:jc w:val="both"/>
    </w:pPr>
    <w:rPr>
      <w:lang w:eastAsia="pt-BR"/>
    </w:rPr>
  </w:style>
  <w:style w:type="paragraph" w:customStyle="1" w:styleId="Style1">
    <w:name w:val="Style1"/>
    <w:basedOn w:val="Normal"/>
    <w:rsid w:val="001B1989"/>
    <w:pPr>
      <w:widowControl w:val="0"/>
      <w:suppressAutoHyphens w:val="0"/>
      <w:autoSpaceDE w:val="0"/>
      <w:autoSpaceDN w:val="0"/>
      <w:adjustRightInd w:val="0"/>
      <w:spacing w:line="266" w:lineRule="exact"/>
      <w:jc w:val="center"/>
    </w:pPr>
    <w:rPr>
      <w:lang w:eastAsia="pt-BR"/>
    </w:rPr>
  </w:style>
  <w:style w:type="paragraph" w:styleId="Corpodetexto">
    <w:name w:val="Body Text"/>
    <w:basedOn w:val="Normal"/>
    <w:link w:val="CorpodetextoChar"/>
    <w:rsid w:val="002848CA"/>
    <w:pPr>
      <w:widowControl w:val="0"/>
      <w:spacing w:after="120"/>
    </w:pPr>
    <w:rPr>
      <w:rFonts w:eastAsia="Lucida Sans Unicode"/>
      <w:lang w:val="x-none"/>
    </w:rPr>
  </w:style>
  <w:style w:type="character" w:customStyle="1" w:styleId="CorpodetextoChar">
    <w:name w:val="Corpo de texto Char"/>
    <w:link w:val="Corpodetexto"/>
    <w:rsid w:val="002848CA"/>
    <w:rPr>
      <w:rFonts w:ascii="Times New Roman" w:eastAsia="Lucida Sans Unicode" w:hAnsi="Times New Roman"/>
      <w:sz w:val="24"/>
      <w:szCs w:val="24"/>
      <w:lang w:eastAsia="ar-SA"/>
    </w:rPr>
  </w:style>
  <w:style w:type="paragraph" w:customStyle="1" w:styleId="Contedodatabela">
    <w:name w:val="Conteúdo da tabela"/>
    <w:basedOn w:val="Normal"/>
    <w:rsid w:val="002848CA"/>
    <w:pPr>
      <w:widowControl w:val="0"/>
      <w:suppressLineNumbers/>
    </w:pPr>
    <w:rPr>
      <w:rFonts w:eastAsia="Lucida Sans Unicode"/>
      <w:lang w:val="en-US"/>
    </w:rPr>
  </w:style>
  <w:style w:type="paragraph" w:customStyle="1" w:styleId="Recuodecorpodetexto21">
    <w:name w:val="Recuo de corpo de texto 21"/>
    <w:basedOn w:val="Normal"/>
    <w:rsid w:val="002848CA"/>
    <w:pPr>
      <w:spacing w:after="120" w:line="480" w:lineRule="auto"/>
      <w:ind w:left="283"/>
    </w:pPr>
    <w:rPr>
      <w:sz w:val="20"/>
      <w:szCs w:val="20"/>
    </w:rPr>
  </w:style>
  <w:style w:type="paragraph" w:styleId="Recuodecorpodetexto">
    <w:name w:val="Body Text Indent"/>
    <w:basedOn w:val="Normal"/>
    <w:link w:val="RecuodecorpodetextoChar"/>
    <w:unhideWhenUsed/>
    <w:rsid w:val="002848CA"/>
    <w:pPr>
      <w:widowControl w:val="0"/>
      <w:spacing w:after="120"/>
      <w:ind w:left="360"/>
    </w:pPr>
    <w:rPr>
      <w:rFonts w:eastAsia="Lucida Sans Unicode"/>
      <w:lang w:val="x-none"/>
    </w:rPr>
  </w:style>
  <w:style w:type="character" w:customStyle="1" w:styleId="RecuodecorpodetextoChar">
    <w:name w:val="Recuo de corpo de texto Char"/>
    <w:link w:val="Recuodecorpodetexto"/>
    <w:rsid w:val="002848CA"/>
    <w:rPr>
      <w:rFonts w:ascii="Times New Roman" w:eastAsia="Lucida Sans Unicode" w:hAnsi="Times New Roman"/>
      <w:sz w:val="24"/>
      <w:szCs w:val="24"/>
      <w:lang w:val="x-none" w:eastAsia="ar-SA"/>
    </w:rPr>
  </w:style>
  <w:style w:type="character" w:customStyle="1" w:styleId="Ttulo1Char">
    <w:name w:val="Título 1 Char"/>
    <w:link w:val="Ttulo1"/>
    <w:rsid w:val="000A3640"/>
    <w:rPr>
      <w:rFonts w:ascii="Calibri Light" w:eastAsia="Times New Roman" w:hAnsi="Calibri Light" w:cs="Times New Roman"/>
      <w:b/>
      <w:bCs/>
      <w:kern w:val="32"/>
      <w:sz w:val="32"/>
      <w:szCs w:val="32"/>
      <w:lang w:eastAsia="ar-SA"/>
    </w:rPr>
  </w:style>
  <w:style w:type="paragraph" w:styleId="Ttulo">
    <w:name w:val="Title"/>
    <w:basedOn w:val="Normal"/>
    <w:link w:val="TtuloChar"/>
    <w:qFormat/>
    <w:rsid w:val="00B42AFD"/>
    <w:pPr>
      <w:suppressAutoHyphens w:val="0"/>
      <w:ind w:left="-720"/>
      <w:jc w:val="center"/>
    </w:pPr>
    <w:rPr>
      <w:rFonts w:ascii="Microsoft Sans Serif" w:hAnsi="Microsoft Sans Serif"/>
      <w:b/>
      <w:sz w:val="20"/>
      <w:szCs w:val="20"/>
      <w:lang w:val="x-none" w:eastAsia="x-none"/>
    </w:rPr>
  </w:style>
  <w:style w:type="character" w:customStyle="1" w:styleId="TtuloChar">
    <w:name w:val="Título Char"/>
    <w:link w:val="Ttulo"/>
    <w:rsid w:val="00B42AFD"/>
    <w:rPr>
      <w:rFonts w:ascii="Microsoft Sans Serif" w:eastAsia="Times New Roman" w:hAnsi="Microsoft Sans Serif" w:cs="Microsoft Sans Serif"/>
      <w:b/>
    </w:rPr>
  </w:style>
  <w:style w:type="paragraph" w:styleId="Corpodetexto2">
    <w:name w:val="Body Text 2"/>
    <w:basedOn w:val="Normal"/>
    <w:link w:val="Corpodetexto2Char"/>
    <w:uiPriority w:val="99"/>
    <w:semiHidden/>
    <w:unhideWhenUsed/>
    <w:rsid w:val="00A54743"/>
    <w:pPr>
      <w:spacing w:after="120" w:line="480" w:lineRule="auto"/>
    </w:pPr>
    <w:rPr>
      <w:lang w:val="x-none"/>
    </w:rPr>
  </w:style>
  <w:style w:type="character" w:customStyle="1" w:styleId="Corpodetexto2Char">
    <w:name w:val="Corpo de texto 2 Char"/>
    <w:link w:val="Corpodetexto2"/>
    <w:rsid w:val="00A54743"/>
    <w:rPr>
      <w:rFonts w:ascii="Times New Roman" w:eastAsia="Times New Roman" w:hAnsi="Times New Roman"/>
      <w:sz w:val="24"/>
      <w:szCs w:val="24"/>
      <w:lang w:eastAsia="ar-SA"/>
    </w:rPr>
  </w:style>
  <w:style w:type="paragraph" w:styleId="PargrafodaLista">
    <w:name w:val="List Paragraph"/>
    <w:basedOn w:val="Normal"/>
    <w:uiPriority w:val="1"/>
    <w:qFormat/>
    <w:rsid w:val="008760F6"/>
    <w:pPr>
      <w:ind w:left="708"/>
    </w:pPr>
  </w:style>
  <w:style w:type="paragraph" w:customStyle="1" w:styleId="Style5">
    <w:name w:val="Style5"/>
    <w:basedOn w:val="Normal"/>
    <w:uiPriority w:val="99"/>
    <w:rsid w:val="00FD245F"/>
    <w:pPr>
      <w:widowControl w:val="0"/>
      <w:suppressAutoHyphens w:val="0"/>
      <w:autoSpaceDE w:val="0"/>
      <w:autoSpaceDN w:val="0"/>
      <w:adjustRightInd w:val="0"/>
      <w:jc w:val="both"/>
    </w:pPr>
    <w:rPr>
      <w:lang w:eastAsia="pt-BR"/>
    </w:rPr>
  </w:style>
  <w:style w:type="character" w:customStyle="1" w:styleId="FontStyle44">
    <w:name w:val="Font Style44"/>
    <w:uiPriority w:val="99"/>
    <w:rsid w:val="00FD245F"/>
    <w:rPr>
      <w:rFonts w:ascii="Times New Roman" w:hAnsi="Times New Roman" w:cs="Times New Roman"/>
      <w:b/>
      <w:bCs/>
      <w:i/>
      <w:iCs/>
      <w:color w:val="000000"/>
      <w:spacing w:val="20"/>
      <w:sz w:val="20"/>
      <w:szCs w:val="20"/>
    </w:rPr>
  </w:style>
  <w:style w:type="character" w:customStyle="1" w:styleId="FontStyle47">
    <w:name w:val="Font Style47"/>
    <w:uiPriority w:val="99"/>
    <w:rsid w:val="00FD245F"/>
    <w:rPr>
      <w:rFonts w:ascii="Times New Roman" w:hAnsi="Times New Roman" w:cs="Times New Roman"/>
      <w:i/>
      <w:iCs/>
      <w:color w:val="000000"/>
      <w:sz w:val="20"/>
      <w:szCs w:val="20"/>
    </w:rPr>
  </w:style>
  <w:style w:type="paragraph" w:customStyle="1" w:styleId="Style21">
    <w:name w:val="Style21"/>
    <w:basedOn w:val="Normal"/>
    <w:uiPriority w:val="99"/>
    <w:rsid w:val="00FD245F"/>
    <w:pPr>
      <w:widowControl w:val="0"/>
      <w:suppressAutoHyphens w:val="0"/>
      <w:autoSpaceDE w:val="0"/>
      <w:autoSpaceDN w:val="0"/>
      <w:adjustRightInd w:val="0"/>
      <w:spacing w:line="518" w:lineRule="exact"/>
    </w:pPr>
    <w:rPr>
      <w:lang w:eastAsia="pt-BR"/>
    </w:rPr>
  </w:style>
  <w:style w:type="character" w:customStyle="1" w:styleId="FontStyle12">
    <w:name w:val="Font Style12"/>
    <w:uiPriority w:val="99"/>
    <w:rsid w:val="00FD245F"/>
    <w:rPr>
      <w:rFonts w:ascii="Arial" w:hAnsi="Arial" w:cs="Arial"/>
      <w:color w:val="000000"/>
      <w:sz w:val="20"/>
      <w:szCs w:val="20"/>
    </w:rPr>
  </w:style>
  <w:style w:type="paragraph" w:customStyle="1" w:styleId="Default">
    <w:name w:val="Default"/>
    <w:rsid w:val="00FD245F"/>
    <w:pPr>
      <w:autoSpaceDE w:val="0"/>
      <w:autoSpaceDN w:val="0"/>
      <w:adjustRightInd w:val="0"/>
    </w:pPr>
    <w:rPr>
      <w:rFonts w:ascii="Times New Roman" w:eastAsia="Times New Roman" w:hAnsi="Times New Roman"/>
      <w:color w:val="000000"/>
      <w:sz w:val="24"/>
      <w:szCs w:val="24"/>
      <w:lang w:val="es-ES_tradnl"/>
    </w:rPr>
  </w:style>
  <w:style w:type="character" w:styleId="Refdecomentrio">
    <w:name w:val="annotation reference"/>
    <w:uiPriority w:val="99"/>
    <w:semiHidden/>
    <w:unhideWhenUsed/>
    <w:rsid w:val="00311110"/>
    <w:rPr>
      <w:sz w:val="16"/>
      <w:szCs w:val="16"/>
    </w:rPr>
  </w:style>
  <w:style w:type="paragraph" w:styleId="Textodecomentrio">
    <w:name w:val="annotation text"/>
    <w:basedOn w:val="Normal"/>
    <w:link w:val="TextodecomentrioChar"/>
    <w:uiPriority w:val="99"/>
    <w:semiHidden/>
    <w:unhideWhenUsed/>
    <w:rsid w:val="00311110"/>
    <w:rPr>
      <w:sz w:val="20"/>
      <w:szCs w:val="20"/>
      <w:lang w:val="x-none"/>
    </w:rPr>
  </w:style>
  <w:style w:type="character" w:customStyle="1" w:styleId="TextodecomentrioChar">
    <w:name w:val="Texto de comentário Char"/>
    <w:link w:val="Textodecomentrio"/>
    <w:uiPriority w:val="99"/>
    <w:semiHidden/>
    <w:rsid w:val="00311110"/>
    <w:rPr>
      <w:rFonts w:ascii="Times New Roman" w:eastAsia="Times New Roman" w:hAnsi="Times New Roman"/>
      <w:lang w:eastAsia="ar-SA"/>
    </w:rPr>
  </w:style>
  <w:style w:type="paragraph" w:styleId="Assuntodocomentrio">
    <w:name w:val="annotation subject"/>
    <w:basedOn w:val="Textodecomentrio"/>
    <w:next w:val="Textodecomentrio"/>
    <w:link w:val="AssuntodocomentrioChar"/>
    <w:uiPriority w:val="99"/>
    <w:semiHidden/>
    <w:unhideWhenUsed/>
    <w:rsid w:val="00311110"/>
    <w:rPr>
      <w:b/>
      <w:bCs/>
    </w:rPr>
  </w:style>
  <w:style w:type="character" w:customStyle="1" w:styleId="AssuntodocomentrioChar">
    <w:name w:val="Assunto do comentário Char"/>
    <w:link w:val="Assuntodocomentrio"/>
    <w:uiPriority w:val="99"/>
    <w:semiHidden/>
    <w:rsid w:val="00311110"/>
    <w:rPr>
      <w:rFonts w:ascii="Times New Roman" w:eastAsia="Times New Roman" w:hAnsi="Times New Roman"/>
      <w:b/>
      <w:bCs/>
      <w:lang w:eastAsia="ar-SA"/>
    </w:rPr>
  </w:style>
  <w:style w:type="paragraph" w:customStyle="1" w:styleId="western">
    <w:name w:val="western"/>
    <w:basedOn w:val="Normal"/>
    <w:rsid w:val="00712051"/>
    <w:pPr>
      <w:suppressAutoHyphens w:val="0"/>
      <w:spacing w:before="100" w:beforeAutospacing="1" w:after="119"/>
    </w:pPr>
    <w:rPr>
      <w:lang w:eastAsia="pt-BR"/>
    </w:rPr>
  </w:style>
  <w:style w:type="character" w:customStyle="1" w:styleId="fontstyle01">
    <w:name w:val="fontstyle01"/>
    <w:rsid w:val="0039093D"/>
    <w:rPr>
      <w:rFonts w:ascii="Times New Roman" w:hAnsi="Times New Roman" w:cs="Times New Roman" w:hint="default"/>
      <w:b w:val="0"/>
      <w:bCs w:val="0"/>
      <w:i w:val="0"/>
      <w:iCs w:val="0"/>
      <w:color w:val="000000"/>
      <w:sz w:val="22"/>
      <w:szCs w:val="22"/>
    </w:rPr>
  </w:style>
  <w:style w:type="character" w:customStyle="1" w:styleId="fontstyle21">
    <w:name w:val="fontstyle21"/>
    <w:rsid w:val="0039093D"/>
    <w:rPr>
      <w:rFonts w:ascii="Times New Roman" w:hAnsi="Times New Roman" w:cs="Times New Roman" w:hint="default"/>
      <w:b w:val="0"/>
      <w:bCs w:val="0"/>
      <w:i/>
      <w:iCs/>
      <w:color w:val="000000"/>
      <w:sz w:val="22"/>
      <w:szCs w:val="22"/>
    </w:rPr>
  </w:style>
  <w:style w:type="character" w:customStyle="1" w:styleId="WW8Num1z0">
    <w:name w:val="WW8Num1z0"/>
    <w:rsid w:val="006C3EA7"/>
  </w:style>
  <w:style w:type="character" w:customStyle="1" w:styleId="WW8Num1z1">
    <w:name w:val="WW8Num1z1"/>
    <w:rsid w:val="006C3EA7"/>
  </w:style>
  <w:style w:type="character" w:customStyle="1" w:styleId="WW8Num1z2">
    <w:name w:val="WW8Num1z2"/>
    <w:rsid w:val="006C3EA7"/>
  </w:style>
  <w:style w:type="character" w:customStyle="1" w:styleId="WW8Num1z3">
    <w:name w:val="WW8Num1z3"/>
    <w:rsid w:val="006C3EA7"/>
  </w:style>
  <w:style w:type="character" w:customStyle="1" w:styleId="WW8Num1z4">
    <w:name w:val="WW8Num1z4"/>
    <w:rsid w:val="006C3EA7"/>
  </w:style>
  <w:style w:type="character" w:customStyle="1" w:styleId="WW8Num1z5">
    <w:name w:val="WW8Num1z5"/>
    <w:rsid w:val="006C3EA7"/>
  </w:style>
  <w:style w:type="character" w:customStyle="1" w:styleId="WW8Num1z6">
    <w:name w:val="WW8Num1z6"/>
    <w:rsid w:val="006C3EA7"/>
  </w:style>
  <w:style w:type="character" w:customStyle="1" w:styleId="WW8Num1z7">
    <w:name w:val="WW8Num1z7"/>
    <w:rsid w:val="006C3EA7"/>
  </w:style>
  <w:style w:type="character" w:customStyle="1" w:styleId="WW8Num1z8">
    <w:name w:val="WW8Num1z8"/>
    <w:rsid w:val="006C3EA7"/>
  </w:style>
  <w:style w:type="character" w:customStyle="1" w:styleId="WW8Num2z0">
    <w:name w:val="WW8Num2z0"/>
    <w:rsid w:val="006C3EA7"/>
  </w:style>
  <w:style w:type="character" w:customStyle="1" w:styleId="WW8Num3z0">
    <w:name w:val="WW8Num3z0"/>
    <w:rsid w:val="006C3EA7"/>
    <w:rPr>
      <w:rFonts w:ascii="Arial Narrow" w:hAnsi="Arial Narrow" w:cs="Arial Narrow" w:hint="default"/>
      <w:sz w:val="22"/>
      <w:szCs w:val="22"/>
    </w:rPr>
  </w:style>
  <w:style w:type="character" w:customStyle="1" w:styleId="Fontepargpadro3">
    <w:name w:val="Fonte parág. padrão3"/>
    <w:rsid w:val="006C3EA7"/>
  </w:style>
  <w:style w:type="character" w:customStyle="1" w:styleId="WW8Num4z0">
    <w:name w:val="WW8Num4z0"/>
    <w:rsid w:val="006C3EA7"/>
    <w:rPr>
      <w:rFonts w:ascii="Arial Narrow" w:hAnsi="Arial Narrow" w:cs="Arial Narrow" w:hint="default"/>
      <w:sz w:val="22"/>
      <w:szCs w:val="22"/>
    </w:rPr>
  </w:style>
  <w:style w:type="character" w:customStyle="1" w:styleId="Fontepargpadro2">
    <w:name w:val="Fonte parág. padrão2"/>
    <w:rsid w:val="006C3EA7"/>
  </w:style>
  <w:style w:type="character" w:customStyle="1" w:styleId="WW8Num2z1">
    <w:name w:val="WW8Num2z1"/>
    <w:rsid w:val="006C3EA7"/>
  </w:style>
  <w:style w:type="character" w:customStyle="1" w:styleId="WW8Num2z2">
    <w:name w:val="WW8Num2z2"/>
    <w:rsid w:val="006C3EA7"/>
  </w:style>
  <w:style w:type="character" w:customStyle="1" w:styleId="WW8Num2z3">
    <w:name w:val="WW8Num2z3"/>
    <w:rsid w:val="006C3EA7"/>
  </w:style>
  <w:style w:type="character" w:customStyle="1" w:styleId="WW8Num2z4">
    <w:name w:val="WW8Num2z4"/>
    <w:rsid w:val="006C3EA7"/>
  </w:style>
  <w:style w:type="character" w:customStyle="1" w:styleId="WW8Num2z5">
    <w:name w:val="WW8Num2z5"/>
    <w:rsid w:val="006C3EA7"/>
  </w:style>
  <w:style w:type="character" w:customStyle="1" w:styleId="WW8Num2z6">
    <w:name w:val="WW8Num2z6"/>
    <w:rsid w:val="006C3EA7"/>
  </w:style>
  <w:style w:type="character" w:customStyle="1" w:styleId="WW8Num2z7">
    <w:name w:val="WW8Num2z7"/>
    <w:rsid w:val="006C3EA7"/>
  </w:style>
  <w:style w:type="character" w:customStyle="1" w:styleId="WW8Num2z8">
    <w:name w:val="WW8Num2z8"/>
    <w:rsid w:val="006C3EA7"/>
  </w:style>
  <w:style w:type="character" w:customStyle="1" w:styleId="WW8Num5z0">
    <w:name w:val="WW8Num5z0"/>
    <w:rsid w:val="006C3EA7"/>
    <w:rPr>
      <w:rFonts w:hint="default"/>
    </w:rPr>
  </w:style>
  <w:style w:type="character" w:customStyle="1" w:styleId="WW8Num5z1">
    <w:name w:val="WW8Num5z1"/>
    <w:rsid w:val="006C3EA7"/>
  </w:style>
  <w:style w:type="character" w:customStyle="1" w:styleId="WW8Num5z2">
    <w:name w:val="WW8Num5z2"/>
    <w:rsid w:val="006C3EA7"/>
  </w:style>
  <w:style w:type="character" w:customStyle="1" w:styleId="WW8Num5z3">
    <w:name w:val="WW8Num5z3"/>
    <w:rsid w:val="006C3EA7"/>
  </w:style>
  <w:style w:type="character" w:customStyle="1" w:styleId="WW8Num5z4">
    <w:name w:val="WW8Num5z4"/>
    <w:rsid w:val="006C3EA7"/>
  </w:style>
  <w:style w:type="character" w:customStyle="1" w:styleId="WW8Num5z5">
    <w:name w:val="WW8Num5z5"/>
    <w:rsid w:val="006C3EA7"/>
  </w:style>
  <w:style w:type="character" w:customStyle="1" w:styleId="WW8Num5z6">
    <w:name w:val="WW8Num5z6"/>
    <w:rsid w:val="006C3EA7"/>
  </w:style>
  <w:style w:type="character" w:customStyle="1" w:styleId="WW8Num5z7">
    <w:name w:val="WW8Num5z7"/>
    <w:rsid w:val="006C3EA7"/>
  </w:style>
  <w:style w:type="character" w:customStyle="1" w:styleId="WW8Num5z8">
    <w:name w:val="WW8Num5z8"/>
    <w:rsid w:val="006C3EA7"/>
  </w:style>
  <w:style w:type="character" w:customStyle="1" w:styleId="WW8Num6z0">
    <w:name w:val="WW8Num6z0"/>
    <w:rsid w:val="006C3EA7"/>
    <w:rPr>
      <w:rFonts w:hint="default"/>
    </w:rPr>
  </w:style>
  <w:style w:type="character" w:customStyle="1" w:styleId="WW8Num6z1">
    <w:name w:val="WW8Num6z1"/>
    <w:rsid w:val="006C3EA7"/>
  </w:style>
  <w:style w:type="character" w:customStyle="1" w:styleId="WW8Num6z2">
    <w:name w:val="WW8Num6z2"/>
    <w:rsid w:val="006C3EA7"/>
  </w:style>
  <w:style w:type="character" w:customStyle="1" w:styleId="WW8Num6z3">
    <w:name w:val="WW8Num6z3"/>
    <w:rsid w:val="006C3EA7"/>
  </w:style>
  <w:style w:type="character" w:customStyle="1" w:styleId="WW8Num6z4">
    <w:name w:val="WW8Num6z4"/>
    <w:rsid w:val="006C3EA7"/>
  </w:style>
  <w:style w:type="character" w:customStyle="1" w:styleId="WW8Num6z5">
    <w:name w:val="WW8Num6z5"/>
    <w:rsid w:val="006C3EA7"/>
  </w:style>
  <w:style w:type="character" w:customStyle="1" w:styleId="WW8Num6z6">
    <w:name w:val="WW8Num6z6"/>
    <w:rsid w:val="006C3EA7"/>
  </w:style>
  <w:style w:type="character" w:customStyle="1" w:styleId="WW8Num6z7">
    <w:name w:val="WW8Num6z7"/>
    <w:rsid w:val="006C3EA7"/>
  </w:style>
  <w:style w:type="character" w:customStyle="1" w:styleId="WW8Num6z8">
    <w:name w:val="WW8Num6z8"/>
    <w:rsid w:val="006C3EA7"/>
  </w:style>
  <w:style w:type="character" w:customStyle="1" w:styleId="WW8Num7z0">
    <w:name w:val="WW8Num7z0"/>
    <w:rsid w:val="006C3EA7"/>
  </w:style>
  <w:style w:type="character" w:customStyle="1" w:styleId="WW8Num7z1">
    <w:name w:val="WW8Num7z1"/>
    <w:rsid w:val="006C3EA7"/>
  </w:style>
  <w:style w:type="character" w:customStyle="1" w:styleId="WW8Num7z2">
    <w:name w:val="WW8Num7z2"/>
    <w:rsid w:val="006C3EA7"/>
  </w:style>
  <w:style w:type="character" w:customStyle="1" w:styleId="WW8Num7z3">
    <w:name w:val="WW8Num7z3"/>
    <w:rsid w:val="006C3EA7"/>
  </w:style>
  <w:style w:type="character" w:customStyle="1" w:styleId="WW8Num7z4">
    <w:name w:val="WW8Num7z4"/>
    <w:rsid w:val="006C3EA7"/>
  </w:style>
  <w:style w:type="character" w:customStyle="1" w:styleId="WW8Num7z5">
    <w:name w:val="WW8Num7z5"/>
    <w:rsid w:val="006C3EA7"/>
  </w:style>
  <w:style w:type="character" w:customStyle="1" w:styleId="WW8Num7z6">
    <w:name w:val="WW8Num7z6"/>
    <w:rsid w:val="006C3EA7"/>
  </w:style>
  <w:style w:type="character" w:customStyle="1" w:styleId="WW8Num7z7">
    <w:name w:val="WW8Num7z7"/>
    <w:rsid w:val="006C3EA7"/>
  </w:style>
  <w:style w:type="character" w:customStyle="1" w:styleId="WW8Num7z8">
    <w:name w:val="WW8Num7z8"/>
    <w:rsid w:val="006C3EA7"/>
  </w:style>
  <w:style w:type="character" w:customStyle="1" w:styleId="WW8Num8z0">
    <w:name w:val="WW8Num8z0"/>
    <w:rsid w:val="006C3EA7"/>
    <w:rPr>
      <w:rFonts w:hint="default"/>
    </w:rPr>
  </w:style>
  <w:style w:type="character" w:customStyle="1" w:styleId="WW8Num9z0">
    <w:name w:val="WW8Num9z0"/>
    <w:rsid w:val="006C3EA7"/>
  </w:style>
  <w:style w:type="character" w:customStyle="1" w:styleId="WW8Num9z1">
    <w:name w:val="WW8Num9z1"/>
    <w:rsid w:val="006C3EA7"/>
  </w:style>
  <w:style w:type="character" w:customStyle="1" w:styleId="WW8Num9z2">
    <w:name w:val="WW8Num9z2"/>
    <w:rsid w:val="006C3EA7"/>
  </w:style>
  <w:style w:type="character" w:customStyle="1" w:styleId="WW8Num9z3">
    <w:name w:val="WW8Num9z3"/>
    <w:rsid w:val="006C3EA7"/>
  </w:style>
  <w:style w:type="character" w:customStyle="1" w:styleId="WW8Num9z4">
    <w:name w:val="WW8Num9z4"/>
    <w:rsid w:val="006C3EA7"/>
  </w:style>
  <w:style w:type="character" w:customStyle="1" w:styleId="WW8Num9z5">
    <w:name w:val="WW8Num9z5"/>
    <w:rsid w:val="006C3EA7"/>
  </w:style>
  <w:style w:type="character" w:customStyle="1" w:styleId="WW8Num9z6">
    <w:name w:val="WW8Num9z6"/>
    <w:rsid w:val="006C3EA7"/>
  </w:style>
  <w:style w:type="character" w:customStyle="1" w:styleId="WW8Num9z7">
    <w:name w:val="WW8Num9z7"/>
    <w:rsid w:val="006C3EA7"/>
  </w:style>
  <w:style w:type="character" w:customStyle="1" w:styleId="WW8Num9z8">
    <w:name w:val="WW8Num9z8"/>
    <w:rsid w:val="006C3EA7"/>
  </w:style>
  <w:style w:type="character" w:customStyle="1" w:styleId="WW8Num10z0">
    <w:name w:val="WW8Num10z0"/>
    <w:rsid w:val="006C3EA7"/>
    <w:rPr>
      <w:rFonts w:hint="default"/>
    </w:rPr>
  </w:style>
  <w:style w:type="character" w:customStyle="1" w:styleId="WW8Num10z1">
    <w:name w:val="WW8Num10z1"/>
    <w:rsid w:val="006C3EA7"/>
  </w:style>
  <w:style w:type="character" w:customStyle="1" w:styleId="WW8Num10z2">
    <w:name w:val="WW8Num10z2"/>
    <w:rsid w:val="006C3EA7"/>
  </w:style>
  <w:style w:type="character" w:customStyle="1" w:styleId="WW8Num10z3">
    <w:name w:val="WW8Num10z3"/>
    <w:rsid w:val="006C3EA7"/>
  </w:style>
  <w:style w:type="character" w:customStyle="1" w:styleId="WW8Num10z4">
    <w:name w:val="WW8Num10z4"/>
    <w:rsid w:val="006C3EA7"/>
  </w:style>
  <w:style w:type="character" w:customStyle="1" w:styleId="WW8Num10z5">
    <w:name w:val="WW8Num10z5"/>
    <w:rsid w:val="006C3EA7"/>
  </w:style>
  <w:style w:type="character" w:customStyle="1" w:styleId="WW8Num10z6">
    <w:name w:val="WW8Num10z6"/>
    <w:rsid w:val="006C3EA7"/>
  </w:style>
  <w:style w:type="character" w:customStyle="1" w:styleId="WW8Num10z7">
    <w:name w:val="WW8Num10z7"/>
    <w:rsid w:val="006C3EA7"/>
  </w:style>
  <w:style w:type="character" w:customStyle="1" w:styleId="WW8Num10z8">
    <w:name w:val="WW8Num10z8"/>
    <w:rsid w:val="006C3EA7"/>
  </w:style>
  <w:style w:type="character" w:customStyle="1" w:styleId="WW8Num11z0">
    <w:name w:val="WW8Num11z0"/>
    <w:rsid w:val="006C3EA7"/>
    <w:rPr>
      <w:rFonts w:ascii="Arial Narrow" w:hAnsi="Arial Narrow" w:cs="Arial Narrow" w:hint="default"/>
      <w:sz w:val="22"/>
      <w:szCs w:val="22"/>
    </w:rPr>
  </w:style>
  <w:style w:type="character" w:customStyle="1" w:styleId="WW8Num12z0">
    <w:name w:val="WW8Num12z0"/>
    <w:rsid w:val="006C3EA7"/>
    <w:rPr>
      <w:rFonts w:hint="default"/>
    </w:rPr>
  </w:style>
  <w:style w:type="character" w:customStyle="1" w:styleId="WW8Num12z1">
    <w:name w:val="WW8Num12z1"/>
    <w:rsid w:val="006C3EA7"/>
  </w:style>
  <w:style w:type="character" w:customStyle="1" w:styleId="WW8Num12z2">
    <w:name w:val="WW8Num12z2"/>
    <w:rsid w:val="006C3EA7"/>
  </w:style>
  <w:style w:type="character" w:customStyle="1" w:styleId="WW8Num12z3">
    <w:name w:val="WW8Num12z3"/>
    <w:rsid w:val="006C3EA7"/>
  </w:style>
  <w:style w:type="character" w:customStyle="1" w:styleId="WW8Num12z4">
    <w:name w:val="WW8Num12z4"/>
    <w:rsid w:val="006C3EA7"/>
  </w:style>
  <w:style w:type="character" w:customStyle="1" w:styleId="WW8Num12z5">
    <w:name w:val="WW8Num12z5"/>
    <w:rsid w:val="006C3EA7"/>
  </w:style>
  <w:style w:type="character" w:customStyle="1" w:styleId="WW8Num12z6">
    <w:name w:val="WW8Num12z6"/>
    <w:rsid w:val="006C3EA7"/>
  </w:style>
  <w:style w:type="character" w:customStyle="1" w:styleId="WW8Num12z7">
    <w:name w:val="WW8Num12z7"/>
    <w:rsid w:val="006C3EA7"/>
  </w:style>
  <w:style w:type="character" w:customStyle="1" w:styleId="WW8Num12z8">
    <w:name w:val="WW8Num12z8"/>
    <w:rsid w:val="006C3EA7"/>
  </w:style>
  <w:style w:type="character" w:customStyle="1" w:styleId="WW8Num13z0">
    <w:name w:val="WW8Num13z0"/>
    <w:rsid w:val="006C3EA7"/>
    <w:rPr>
      <w:rFonts w:hint="default"/>
    </w:rPr>
  </w:style>
  <w:style w:type="character" w:customStyle="1" w:styleId="WW8Num13z1">
    <w:name w:val="WW8Num13z1"/>
    <w:rsid w:val="006C3EA7"/>
  </w:style>
  <w:style w:type="character" w:customStyle="1" w:styleId="WW8Num13z2">
    <w:name w:val="WW8Num13z2"/>
    <w:rsid w:val="006C3EA7"/>
  </w:style>
  <w:style w:type="character" w:customStyle="1" w:styleId="WW8Num13z3">
    <w:name w:val="WW8Num13z3"/>
    <w:rsid w:val="006C3EA7"/>
  </w:style>
  <w:style w:type="character" w:customStyle="1" w:styleId="WW8Num13z4">
    <w:name w:val="WW8Num13z4"/>
    <w:rsid w:val="006C3EA7"/>
  </w:style>
  <w:style w:type="character" w:customStyle="1" w:styleId="WW8Num13z5">
    <w:name w:val="WW8Num13z5"/>
    <w:rsid w:val="006C3EA7"/>
  </w:style>
  <w:style w:type="character" w:customStyle="1" w:styleId="WW8Num13z6">
    <w:name w:val="WW8Num13z6"/>
    <w:rsid w:val="006C3EA7"/>
  </w:style>
  <w:style w:type="character" w:customStyle="1" w:styleId="WW8Num13z7">
    <w:name w:val="WW8Num13z7"/>
    <w:rsid w:val="006C3EA7"/>
  </w:style>
  <w:style w:type="character" w:customStyle="1" w:styleId="WW8Num13z8">
    <w:name w:val="WW8Num13z8"/>
    <w:rsid w:val="006C3EA7"/>
  </w:style>
  <w:style w:type="character" w:customStyle="1" w:styleId="WW8Num14z0">
    <w:name w:val="WW8Num14z0"/>
    <w:rsid w:val="006C3EA7"/>
    <w:rPr>
      <w:rFonts w:hint="default"/>
    </w:rPr>
  </w:style>
  <w:style w:type="character" w:customStyle="1" w:styleId="WW8Num14z1">
    <w:name w:val="WW8Num14z1"/>
    <w:rsid w:val="006C3EA7"/>
  </w:style>
  <w:style w:type="character" w:customStyle="1" w:styleId="WW8Num14z2">
    <w:name w:val="WW8Num14z2"/>
    <w:rsid w:val="006C3EA7"/>
  </w:style>
  <w:style w:type="character" w:customStyle="1" w:styleId="WW8Num14z3">
    <w:name w:val="WW8Num14z3"/>
    <w:rsid w:val="006C3EA7"/>
  </w:style>
  <w:style w:type="character" w:customStyle="1" w:styleId="WW8Num14z4">
    <w:name w:val="WW8Num14z4"/>
    <w:rsid w:val="006C3EA7"/>
  </w:style>
  <w:style w:type="character" w:customStyle="1" w:styleId="WW8Num14z5">
    <w:name w:val="WW8Num14z5"/>
    <w:rsid w:val="006C3EA7"/>
  </w:style>
  <w:style w:type="character" w:customStyle="1" w:styleId="WW8Num14z6">
    <w:name w:val="WW8Num14z6"/>
    <w:rsid w:val="006C3EA7"/>
  </w:style>
  <w:style w:type="character" w:customStyle="1" w:styleId="WW8Num14z7">
    <w:name w:val="WW8Num14z7"/>
    <w:rsid w:val="006C3EA7"/>
  </w:style>
  <w:style w:type="character" w:customStyle="1" w:styleId="WW8Num14z8">
    <w:name w:val="WW8Num14z8"/>
    <w:rsid w:val="006C3EA7"/>
  </w:style>
  <w:style w:type="character" w:customStyle="1" w:styleId="WW8Num15z0">
    <w:name w:val="WW8Num15z0"/>
    <w:rsid w:val="006C3EA7"/>
    <w:rPr>
      <w:rFonts w:ascii="Arial Narrow" w:hAnsi="Arial Narrow" w:cs="Arial Narrow" w:hint="default"/>
      <w:sz w:val="22"/>
      <w:szCs w:val="22"/>
    </w:rPr>
  </w:style>
  <w:style w:type="character" w:customStyle="1" w:styleId="WW8Num15z1">
    <w:name w:val="WW8Num15z1"/>
    <w:rsid w:val="006C3EA7"/>
  </w:style>
  <w:style w:type="character" w:customStyle="1" w:styleId="WW8Num15z2">
    <w:name w:val="WW8Num15z2"/>
    <w:rsid w:val="006C3EA7"/>
  </w:style>
  <w:style w:type="character" w:customStyle="1" w:styleId="WW8Num15z3">
    <w:name w:val="WW8Num15z3"/>
    <w:rsid w:val="006C3EA7"/>
  </w:style>
  <w:style w:type="character" w:customStyle="1" w:styleId="WW8Num15z4">
    <w:name w:val="WW8Num15z4"/>
    <w:rsid w:val="006C3EA7"/>
  </w:style>
  <w:style w:type="character" w:customStyle="1" w:styleId="WW8Num15z5">
    <w:name w:val="WW8Num15z5"/>
    <w:rsid w:val="006C3EA7"/>
  </w:style>
  <w:style w:type="character" w:customStyle="1" w:styleId="WW8Num15z6">
    <w:name w:val="WW8Num15z6"/>
    <w:rsid w:val="006C3EA7"/>
  </w:style>
  <w:style w:type="character" w:customStyle="1" w:styleId="WW8Num15z7">
    <w:name w:val="WW8Num15z7"/>
    <w:rsid w:val="006C3EA7"/>
  </w:style>
  <w:style w:type="character" w:customStyle="1" w:styleId="WW8Num15z8">
    <w:name w:val="WW8Num15z8"/>
    <w:rsid w:val="006C3EA7"/>
  </w:style>
  <w:style w:type="character" w:customStyle="1" w:styleId="WW8Num16z0">
    <w:name w:val="WW8Num16z0"/>
    <w:rsid w:val="006C3EA7"/>
    <w:rPr>
      <w:rFonts w:hint="default"/>
    </w:rPr>
  </w:style>
  <w:style w:type="character" w:customStyle="1" w:styleId="WW8Num16z1">
    <w:name w:val="WW8Num16z1"/>
    <w:rsid w:val="006C3EA7"/>
  </w:style>
  <w:style w:type="character" w:customStyle="1" w:styleId="WW8Num16z2">
    <w:name w:val="WW8Num16z2"/>
    <w:rsid w:val="006C3EA7"/>
  </w:style>
  <w:style w:type="character" w:customStyle="1" w:styleId="WW8Num16z3">
    <w:name w:val="WW8Num16z3"/>
    <w:rsid w:val="006C3EA7"/>
  </w:style>
  <w:style w:type="character" w:customStyle="1" w:styleId="WW8Num16z4">
    <w:name w:val="WW8Num16z4"/>
    <w:rsid w:val="006C3EA7"/>
  </w:style>
  <w:style w:type="character" w:customStyle="1" w:styleId="WW8Num16z5">
    <w:name w:val="WW8Num16z5"/>
    <w:rsid w:val="006C3EA7"/>
  </w:style>
  <w:style w:type="character" w:customStyle="1" w:styleId="WW8Num16z6">
    <w:name w:val="WW8Num16z6"/>
    <w:rsid w:val="006C3EA7"/>
  </w:style>
  <w:style w:type="character" w:customStyle="1" w:styleId="WW8Num16z7">
    <w:name w:val="WW8Num16z7"/>
    <w:rsid w:val="006C3EA7"/>
  </w:style>
  <w:style w:type="character" w:customStyle="1" w:styleId="WW8Num16z8">
    <w:name w:val="WW8Num16z8"/>
    <w:rsid w:val="006C3EA7"/>
  </w:style>
  <w:style w:type="character" w:customStyle="1" w:styleId="WW8Num17z0">
    <w:name w:val="WW8Num17z0"/>
    <w:rsid w:val="006C3EA7"/>
    <w:rPr>
      <w:rFonts w:hint="default"/>
    </w:rPr>
  </w:style>
  <w:style w:type="character" w:customStyle="1" w:styleId="WW8Num17z1">
    <w:name w:val="WW8Num17z1"/>
    <w:rsid w:val="006C3EA7"/>
  </w:style>
  <w:style w:type="character" w:customStyle="1" w:styleId="WW8Num17z2">
    <w:name w:val="WW8Num17z2"/>
    <w:rsid w:val="006C3EA7"/>
  </w:style>
  <w:style w:type="character" w:customStyle="1" w:styleId="WW8Num17z3">
    <w:name w:val="WW8Num17z3"/>
    <w:rsid w:val="006C3EA7"/>
  </w:style>
  <w:style w:type="character" w:customStyle="1" w:styleId="WW8Num17z4">
    <w:name w:val="WW8Num17z4"/>
    <w:rsid w:val="006C3EA7"/>
  </w:style>
  <w:style w:type="character" w:customStyle="1" w:styleId="WW8Num17z5">
    <w:name w:val="WW8Num17z5"/>
    <w:rsid w:val="006C3EA7"/>
  </w:style>
  <w:style w:type="character" w:customStyle="1" w:styleId="WW8Num17z6">
    <w:name w:val="WW8Num17z6"/>
    <w:rsid w:val="006C3EA7"/>
  </w:style>
  <w:style w:type="character" w:customStyle="1" w:styleId="WW8Num17z7">
    <w:name w:val="WW8Num17z7"/>
    <w:rsid w:val="006C3EA7"/>
  </w:style>
  <w:style w:type="character" w:customStyle="1" w:styleId="WW8Num17z8">
    <w:name w:val="WW8Num17z8"/>
    <w:rsid w:val="006C3EA7"/>
  </w:style>
  <w:style w:type="character" w:customStyle="1" w:styleId="WW8Num18z0">
    <w:name w:val="WW8Num18z0"/>
    <w:rsid w:val="006C3EA7"/>
    <w:rPr>
      <w:rFonts w:ascii="Symbol" w:hAnsi="Symbol" w:cs="Symbol" w:hint="default"/>
      <w:sz w:val="20"/>
    </w:rPr>
  </w:style>
  <w:style w:type="character" w:customStyle="1" w:styleId="WW8Num18z1">
    <w:name w:val="WW8Num18z1"/>
    <w:rsid w:val="006C3EA7"/>
    <w:rPr>
      <w:rFonts w:ascii="Courier New" w:hAnsi="Courier New" w:cs="Courier New" w:hint="default"/>
      <w:sz w:val="20"/>
    </w:rPr>
  </w:style>
  <w:style w:type="character" w:customStyle="1" w:styleId="WW8Num18z2">
    <w:name w:val="WW8Num18z2"/>
    <w:rsid w:val="006C3EA7"/>
    <w:rPr>
      <w:rFonts w:ascii="Wingdings" w:hAnsi="Wingdings" w:cs="Wingdings" w:hint="default"/>
      <w:sz w:val="20"/>
    </w:rPr>
  </w:style>
  <w:style w:type="character" w:customStyle="1" w:styleId="Fontepargpadro1">
    <w:name w:val="Fonte parág. padrão1"/>
    <w:rsid w:val="006C3EA7"/>
  </w:style>
  <w:style w:type="paragraph" w:customStyle="1" w:styleId="Ttulo3">
    <w:name w:val="Título3"/>
    <w:basedOn w:val="Normal"/>
    <w:next w:val="Corpodetexto"/>
    <w:rsid w:val="006C3EA7"/>
    <w:pPr>
      <w:keepNext/>
      <w:spacing w:before="240" w:after="120"/>
    </w:pPr>
    <w:rPr>
      <w:rFonts w:ascii="Liberation Sans" w:eastAsia="Microsoft YaHei" w:hAnsi="Liberation Sans" w:cs="Mangal"/>
      <w:sz w:val="28"/>
      <w:szCs w:val="28"/>
      <w:lang w:eastAsia="zh-CN"/>
    </w:rPr>
  </w:style>
  <w:style w:type="paragraph" w:styleId="Lista">
    <w:name w:val="List"/>
    <w:basedOn w:val="Corpodetexto"/>
    <w:rsid w:val="006C3EA7"/>
    <w:rPr>
      <w:rFonts w:cs="Mangal"/>
      <w:lang w:val="en-US" w:eastAsia="zh-CN"/>
    </w:rPr>
  </w:style>
  <w:style w:type="paragraph" w:styleId="Legenda">
    <w:name w:val="caption"/>
    <w:basedOn w:val="Normal"/>
    <w:qFormat/>
    <w:rsid w:val="006C3EA7"/>
    <w:pPr>
      <w:suppressLineNumbers/>
      <w:spacing w:before="120" w:after="120"/>
    </w:pPr>
    <w:rPr>
      <w:rFonts w:cs="Mangal"/>
      <w:i/>
      <w:iCs/>
      <w:lang w:eastAsia="zh-CN"/>
    </w:rPr>
  </w:style>
  <w:style w:type="paragraph" w:customStyle="1" w:styleId="ndice">
    <w:name w:val="Índice"/>
    <w:basedOn w:val="Normal"/>
    <w:rsid w:val="006C3EA7"/>
    <w:pPr>
      <w:suppressLineNumbers/>
    </w:pPr>
    <w:rPr>
      <w:rFonts w:cs="Mangal"/>
      <w:lang w:eastAsia="zh-CN"/>
    </w:rPr>
  </w:style>
  <w:style w:type="paragraph" w:customStyle="1" w:styleId="Ttulo20">
    <w:name w:val="Título2"/>
    <w:basedOn w:val="Normal"/>
    <w:next w:val="Corpodetexto"/>
    <w:rsid w:val="006C3EA7"/>
    <w:pPr>
      <w:keepNext/>
      <w:spacing w:before="240" w:after="120"/>
    </w:pPr>
    <w:rPr>
      <w:rFonts w:ascii="Liberation Sans" w:eastAsia="Microsoft YaHei" w:hAnsi="Liberation Sans" w:cs="Mangal"/>
      <w:sz w:val="28"/>
      <w:szCs w:val="28"/>
      <w:lang w:eastAsia="zh-CN"/>
    </w:rPr>
  </w:style>
  <w:style w:type="paragraph" w:customStyle="1" w:styleId="Ttulo10">
    <w:name w:val="Título1"/>
    <w:basedOn w:val="Normal"/>
    <w:next w:val="Corpodetexto"/>
    <w:rsid w:val="006C3EA7"/>
    <w:pPr>
      <w:suppressAutoHyphens w:val="0"/>
      <w:ind w:left="-720"/>
      <w:jc w:val="center"/>
    </w:pPr>
    <w:rPr>
      <w:rFonts w:ascii="Microsoft Sans Serif" w:hAnsi="Microsoft Sans Serif" w:cs="Microsoft Sans Serif"/>
      <w:b/>
      <w:sz w:val="20"/>
      <w:szCs w:val="20"/>
      <w:lang w:eastAsia="zh-CN"/>
    </w:rPr>
  </w:style>
  <w:style w:type="paragraph" w:customStyle="1" w:styleId="ListaColorida-nfase11">
    <w:name w:val="Lista Colorida - Ênfase 11"/>
    <w:basedOn w:val="Normal"/>
    <w:rsid w:val="006C3EA7"/>
    <w:pPr>
      <w:ind w:left="720"/>
      <w:contextualSpacing/>
    </w:pPr>
    <w:rPr>
      <w:lang w:eastAsia="zh-CN"/>
    </w:rPr>
  </w:style>
  <w:style w:type="paragraph" w:customStyle="1" w:styleId="Corpodetexto21">
    <w:name w:val="Corpo de texto 21"/>
    <w:basedOn w:val="Normal"/>
    <w:rsid w:val="006C3EA7"/>
    <w:pPr>
      <w:spacing w:after="120" w:line="480" w:lineRule="auto"/>
    </w:pPr>
    <w:rPr>
      <w:lang w:eastAsia="zh-CN"/>
    </w:rPr>
  </w:style>
  <w:style w:type="paragraph" w:customStyle="1" w:styleId="Ttulodetabela">
    <w:name w:val="Título de tabela"/>
    <w:basedOn w:val="Contedodatabela"/>
    <w:rsid w:val="006C3EA7"/>
    <w:pPr>
      <w:jc w:val="center"/>
    </w:pPr>
    <w:rPr>
      <w:b/>
      <w:bCs/>
      <w:lang w:eastAsia="zh-CN"/>
    </w:rPr>
  </w:style>
  <w:style w:type="paragraph" w:customStyle="1" w:styleId="Contedodoquadro">
    <w:name w:val="Conteúdo do quadro"/>
    <w:basedOn w:val="Normal"/>
    <w:rsid w:val="006C3EA7"/>
    <w:rPr>
      <w:lang w:eastAsia="zh-CN"/>
    </w:rPr>
  </w:style>
  <w:style w:type="character" w:customStyle="1" w:styleId="TtuloChar1">
    <w:name w:val="Título Char1"/>
    <w:rsid w:val="006C3EA7"/>
    <w:rPr>
      <w:rFonts w:ascii="Arial" w:hAnsi="Arial" w:cs="Arial"/>
      <w:sz w:val="28"/>
      <w:szCs w:val="24"/>
      <w:lang w:eastAsia="ar-SA"/>
    </w:rPr>
  </w:style>
  <w:style w:type="paragraph" w:styleId="Subttulo">
    <w:name w:val="Subtitle"/>
    <w:basedOn w:val="Normal"/>
    <w:next w:val="Normal"/>
    <w:link w:val="SubttuloChar"/>
    <w:uiPriority w:val="11"/>
    <w:qFormat/>
    <w:rsid w:val="006C3EA7"/>
    <w:pPr>
      <w:spacing w:after="60"/>
      <w:jc w:val="center"/>
      <w:outlineLvl w:val="1"/>
    </w:pPr>
    <w:rPr>
      <w:rFonts w:ascii="Calibri Light" w:hAnsi="Calibri Light"/>
      <w:lang w:eastAsia="zh-CN"/>
    </w:rPr>
  </w:style>
  <w:style w:type="character" w:customStyle="1" w:styleId="SubttuloChar">
    <w:name w:val="Subtítulo Char"/>
    <w:link w:val="Subttulo"/>
    <w:uiPriority w:val="11"/>
    <w:rsid w:val="006C3EA7"/>
    <w:rPr>
      <w:rFonts w:ascii="Calibri Light" w:eastAsia="Times New Roman" w:hAnsi="Calibri Light"/>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43"/>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0A3640"/>
    <w:pPr>
      <w:keepNext/>
      <w:spacing w:before="240" w:after="60"/>
      <w:outlineLvl w:val="0"/>
    </w:pPr>
    <w:rPr>
      <w:rFonts w:ascii="Calibri Light" w:hAnsi="Calibri Light"/>
      <w:b/>
      <w:bCs/>
      <w:kern w:val="32"/>
      <w:sz w:val="32"/>
      <w:szCs w:val="32"/>
      <w:lang w:val="x-none"/>
    </w:rPr>
  </w:style>
  <w:style w:type="paragraph" w:styleId="Ttulo2">
    <w:name w:val="heading 2"/>
    <w:basedOn w:val="Normal"/>
    <w:next w:val="Normal"/>
    <w:link w:val="Ttulo2Char"/>
    <w:qFormat/>
    <w:rsid w:val="00BB410C"/>
    <w:pPr>
      <w:keepNext/>
      <w:tabs>
        <w:tab w:val="num" w:pos="0"/>
      </w:tabs>
      <w:ind w:left="576" w:hanging="576"/>
      <w:jc w:val="center"/>
      <w:outlineLvl w:val="1"/>
    </w:pPr>
    <w:rPr>
      <w:rFonts w:ascii="Arial" w:hAnsi="Arial"/>
      <w:b/>
      <w:color w:val="0000FF"/>
      <w:sz w:val="16"/>
      <w:szCs w:val="20"/>
      <w:lang w:val="x-none"/>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B410C"/>
    <w:pPr>
      <w:tabs>
        <w:tab w:val="center" w:pos="4252"/>
        <w:tab w:val="right" w:pos="8504"/>
      </w:tabs>
    </w:pPr>
    <w:rPr>
      <w:lang w:val="x-none"/>
    </w:rPr>
  </w:style>
  <w:style w:type="character" w:customStyle="1" w:styleId="CabealhoChar">
    <w:name w:val="Cabeçalho Char"/>
    <w:link w:val="Cabealho"/>
    <w:rsid w:val="00BB410C"/>
    <w:rPr>
      <w:rFonts w:ascii="Times New Roman" w:eastAsia="Times New Roman" w:hAnsi="Times New Roman" w:cs="Times New Roman"/>
      <w:sz w:val="24"/>
      <w:szCs w:val="24"/>
      <w:lang w:eastAsia="ar-SA"/>
    </w:rPr>
  </w:style>
  <w:style w:type="paragraph" w:styleId="Rodap">
    <w:name w:val="footer"/>
    <w:basedOn w:val="Normal"/>
    <w:link w:val="RodapChar"/>
    <w:unhideWhenUsed/>
    <w:rsid w:val="00BB410C"/>
    <w:pPr>
      <w:tabs>
        <w:tab w:val="center" w:pos="4252"/>
        <w:tab w:val="right" w:pos="8504"/>
      </w:tabs>
    </w:pPr>
    <w:rPr>
      <w:lang w:val="x-none"/>
    </w:rPr>
  </w:style>
  <w:style w:type="character" w:customStyle="1" w:styleId="RodapChar">
    <w:name w:val="Rodapé Char"/>
    <w:link w:val="Rodap"/>
    <w:rsid w:val="00BB410C"/>
    <w:rPr>
      <w:rFonts w:ascii="Times New Roman" w:eastAsia="Times New Roman" w:hAnsi="Times New Roman" w:cs="Times New Roman"/>
      <w:sz w:val="24"/>
      <w:szCs w:val="24"/>
      <w:lang w:eastAsia="ar-SA"/>
    </w:rPr>
  </w:style>
  <w:style w:type="paragraph" w:styleId="Textodebalo">
    <w:name w:val="Balloon Text"/>
    <w:basedOn w:val="Normal"/>
    <w:link w:val="TextodebaloChar"/>
    <w:unhideWhenUsed/>
    <w:rsid w:val="00BB410C"/>
    <w:rPr>
      <w:rFonts w:ascii="Tahoma" w:hAnsi="Tahoma"/>
      <w:sz w:val="16"/>
      <w:szCs w:val="16"/>
      <w:lang w:val="x-none"/>
    </w:rPr>
  </w:style>
  <w:style w:type="character" w:customStyle="1" w:styleId="TextodebaloChar">
    <w:name w:val="Texto de balão Char"/>
    <w:link w:val="Textodebalo"/>
    <w:rsid w:val="00BB410C"/>
    <w:rPr>
      <w:rFonts w:ascii="Tahoma" w:eastAsia="Times New Roman" w:hAnsi="Tahoma" w:cs="Tahoma"/>
      <w:sz w:val="16"/>
      <w:szCs w:val="16"/>
      <w:lang w:eastAsia="ar-SA"/>
    </w:rPr>
  </w:style>
  <w:style w:type="character" w:customStyle="1" w:styleId="Ttulo2Char">
    <w:name w:val="Título 2 Char"/>
    <w:link w:val="Ttulo2"/>
    <w:rsid w:val="00BB410C"/>
    <w:rPr>
      <w:rFonts w:ascii="Arial" w:eastAsia="Times New Roman" w:hAnsi="Arial" w:cs="Times New Roman"/>
      <w:b/>
      <w:color w:val="0000FF"/>
      <w:sz w:val="16"/>
      <w:lang w:eastAsia="ar-SA"/>
    </w:rPr>
  </w:style>
  <w:style w:type="table" w:styleId="Tabelacomgrade">
    <w:name w:val="Table Grid"/>
    <w:basedOn w:val="Tabelanormal"/>
    <w:uiPriority w:val="39"/>
    <w:rsid w:val="003C3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Colorida-nfase12">
    <w:name w:val="Lista Colorida - Ênfase 12"/>
    <w:basedOn w:val="Normal"/>
    <w:uiPriority w:val="34"/>
    <w:qFormat/>
    <w:rsid w:val="00125FBD"/>
    <w:pPr>
      <w:ind w:left="720"/>
      <w:contextualSpacing/>
    </w:pPr>
  </w:style>
  <w:style w:type="character" w:styleId="Forte">
    <w:name w:val="Strong"/>
    <w:qFormat/>
    <w:rsid w:val="007E1032"/>
    <w:rPr>
      <w:b/>
      <w:bCs/>
    </w:rPr>
  </w:style>
  <w:style w:type="character" w:styleId="Hyperlink">
    <w:name w:val="Hyperlink"/>
    <w:unhideWhenUsed/>
    <w:rsid w:val="007E1032"/>
    <w:rPr>
      <w:color w:val="0000FF"/>
      <w:u w:val="single"/>
    </w:rPr>
  </w:style>
  <w:style w:type="paragraph" w:styleId="Pr-formataoHTML">
    <w:name w:val="HTML Preformatted"/>
    <w:basedOn w:val="Normal"/>
    <w:link w:val="Pr-formataoHTMLChar"/>
    <w:unhideWhenUsed/>
    <w:rsid w:val="00D5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Pr-formataoHTMLChar">
    <w:name w:val="Pré-formatação HTML Char"/>
    <w:link w:val="Pr-formataoHTML"/>
    <w:rsid w:val="00D5572D"/>
    <w:rPr>
      <w:rFonts w:ascii="Courier New" w:eastAsia="Times New Roman" w:hAnsi="Courier New" w:cs="Times New Roman"/>
      <w:sz w:val="20"/>
      <w:szCs w:val="20"/>
    </w:rPr>
  </w:style>
  <w:style w:type="paragraph" w:customStyle="1" w:styleId="Style6">
    <w:name w:val="Style6"/>
    <w:basedOn w:val="Normal"/>
    <w:rsid w:val="00A232FD"/>
    <w:pPr>
      <w:widowControl w:val="0"/>
      <w:suppressAutoHyphens w:val="0"/>
      <w:autoSpaceDE w:val="0"/>
      <w:autoSpaceDN w:val="0"/>
      <w:adjustRightInd w:val="0"/>
      <w:spacing w:line="317" w:lineRule="exact"/>
      <w:jc w:val="both"/>
    </w:pPr>
    <w:rPr>
      <w:lang w:eastAsia="pt-BR"/>
    </w:rPr>
  </w:style>
  <w:style w:type="character" w:customStyle="1" w:styleId="FontStyle45">
    <w:name w:val="Font Style45"/>
    <w:rsid w:val="00A232FD"/>
    <w:rPr>
      <w:rFonts w:ascii="Times New Roman" w:hAnsi="Times New Roman" w:cs="Times New Roman" w:hint="default"/>
      <w:b/>
      <w:bCs/>
      <w:i/>
      <w:iCs/>
      <w:color w:val="000000"/>
      <w:sz w:val="20"/>
      <w:szCs w:val="20"/>
    </w:rPr>
  </w:style>
  <w:style w:type="character" w:customStyle="1" w:styleId="FontStyle46">
    <w:name w:val="Font Style46"/>
    <w:uiPriority w:val="99"/>
    <w:rsid w:val="00A232FD"/>
    <w:rPr>
      <w:rFonts w:ascii="Times New Roman" w:hAnsi="Times New Roman" w:cs="Times New Roman" w:hint="default"/>
      <w:color w:val="000000"/>
      <w:sz w:val="20"/>
      <w:szCs w:val="20"/>
    </w:rPr>
  </w:style>
  <w:style w:type="character" w:customStyle="1" w:styleId="FontStyle48">
    <w:name w:val="Font Style48"/>
    <w:rsid w:val="00A232FD"/>
    <w:rPr>
      <w:rFonts w:ascii="Times New Roman" w:hAnsi="Times New Roman" w:cs="Times New Roman" w:hint="default"/>
      <w:b/>
      <w:bCs/>
      <w:color w:val="000000"/>
      <w:sz w:val="20"/>
      <w:szCs w:val="20"/>
    </w:rPr>
  </w:style>
  <w:style w:type="paragraph" w:customStyle="1" w:styleId="Style8">
    <w:name w:val="Style8"/>
    <w:basedOn w:val="Normal"/>
    <w:rsid w:val="001B1989"/>
    <w:pPr>
      <w:widowControl w:val="0"/>
      <w:suppressAutoHyphens w:val="0"/>
      <w:autoSpaceDE w:val="0"/>
      <w:autoSpaceDN w:val="0"/>
      <w:adjustRightInd w:val="0"/>
      <w:spacing w:line="317" w:lineRule="exact"/>
      <w:jc w:val="both"/>
    </w:pPr>
    <w:rPr>
      <w:lang w:eastAsia="pt-BR"/>
    </w:rPr>
  </w:style>
  <w:style w:type="paragraph" w:customStyle="1" w:styleId="Style1">
    <w:name w:val="Style1"/>
    <w:basedOn w:val="Normal"/>
    <w:rsid w:val="001B1989"/>
    <w:pPr>
      <w:widowControl w:val="0"/>
      <w:suppressAutoHyphens w:val="0"/>
      <w:autoSpaceDE w:val="0"/>
      <w:autoSpaceDN w:val="0"/>
      <w:adjustRightInd w:val="0"/>
      <w:spacing w:line="266" w:lineRule="exact"/>
      <w:jc w:val="center"/>
    </w:pPr>
    <w:rPr>
      <w:lang w:eastAsia="pt-BR"/>
    </w:rPr>
  </w:style>
  <w:style w:type="paragraph" w:styleId="Corpodetexto">
    <w:name w:val="Body Text"/>
    <w:basedOn w:val="Normal"/>
    <w:link w:val="CorpodetextoChar"/>
    <w:rsid w:val="002848CA"/>
    <w:pPr>
      <w:widowControl w:val="0"/>
      <w:spacing w:after="120"/>
    </w:pPr>
    <w:rPr>
      <w:rFonts w:eastAsia="Lucida Sans Unicode"/>
      <w:lang w:val="x-none"/>
    </w:rPr>
  </w:style>
  <w:style w:type="character" w:customStyle="1" w:styleId="CorpodetextoChar">
    <w:name w:val="Corpo de texto Char"/>
    <w:link w:val="Corpodetexto"/>
    <w:rsid w:val="002848CA"/>
    <w:rPr>
      <w:rFonts w:ascii="Times New Roman" w:eastAsia="Lucida Sans Unicode" w:hAnsi="Times New Roman"/>
      <w:sz w:val="24"/>
      <w:szCs w:val="24"/>
      <w:lang w:eastAsia="ar-SA"/>
    </w:rPr>
  </w:style>
  <w:style w:type="paragraph" w:customStyle="1" w:styleId="Contedodatabela">
    <w:name w:val="Conteúdo da tabela"/>
    <w:basedOn w:val="Normal"/>
    <w:rsid w:val="002848CA"/>
    <w:pPr>
      <w:widowControl w:val="0"/>
      <w:suppressLineNumbers/>
    </w:pPr>
    <w:rPr>
      <w:rFonts w:eastAsia="Lucida Sans Unicode"/>
      <w:lang w:val="en-US"/>
    </w:rPr>
  </w:style>
  <w:style w:type="paragraph" w:customStyle="1" w:styleId="Recuodecorpodetexto21">
    <w:name w:val="Recuo de corpo de texto 21"/>
    <w:basedOn w:val="Normal"/>
    <w:rsid w:val="002848CA"/>
    <w:pPr>
      <w:spacing w:after="120" w:line="480" w:lineRule="auto"/>
      <w:ind w:left="283"/>
    </w:pPr>
    <w:rPr>
      <w:sz w:val="20"/>
      <w:szCs w:val="20"/>
    </w:rPr>
  </w:style>
  <w:style w:type="paragraph" w:styleId="Recuodecorpodetexto">
    <w:name w:val="Body Text Indent"/>
    <w:basedOn w:val="Normal"/>
    <w:link w:val="RecuodecorpodetextoChar"/>
    <w:unhideWhenUsed/>
    <w:rsid w:val="002848CA"/>
    <w:pPr>
      <w:widowControl w:val="0"/>
      <w:spacing w:after="120"/>
      <w:ind w:left="360"/>
    </w:pPr>
    <w:rPr>
      <w:rFonts w:eastAsia="Lucida Sans Unicode"/>
      <w:lang w:val="x-none"/>
    </w:rPr>
  </w:style>
  <w:style w:type="character" w:customStyle="1" w:styleId="RecuodecorpodetextoChar">
    <w:name w:val="Recuo de corpo de texto Char"/>
    <w:link w:val="Recuodecorpodetexto"/>
    <w:rsid w:val="002848CA"/>
    <w:rPr>
      <w:rFonts w:ascii="Times New Roman" w:eastAsia="Lucida Sans Unicode" w:hAnsi="Times New Roman"/>
      <w:sz w:val="24"/>
      <w:szCs w:val="24"/>
      <w:lang w:val="x-none" w:eastAsia="ar-SA"/>
    </w:rPr>
  </w:style>
  <w:style w:type="character" w:customStyle="1" w:styleId="Ttulo1Char">
    <w:name w:val="Título 1 Char"/>
    <w:link w:val="Ttulo1"/>
    <w:rsid w:val="000A3640"/>
    <w:rPr>
      <w:rFonts w:ascii="Calibri Light" w:eastAsia="Times New Roman" w:hAnsi="Calibri Light" w:cs="Times New Roman"/>
      <w:b/>
      <w:bCs/>
      <w:kern w:val="32"/>
      <w:sz w:val="32"/>
      <w:szCs w:val="32"/>
      <w:lang w:eastAsia="ar-SA"/>
    </w:rPr>
  </w:style>
  <w:style w:type="paragraph" w:styleId="Ttulo">
    <w:name w:val="Title"/>
    <w:basedOn w:val="Normal"/>
    <w:link w:val="TtuloChar"/>
    <w:qFormat/>
    <w:rsid w:val="00B42AFD"/>
    <w:pPr>
      <w:suppressAutoHyphens w:val="0"/>
      <w:ind w:left="-720"/>
      <w:jc w:val="center"/>
    </w:pPr>
    <w:rPr>
      <w:rFonts w:ascii="Microsoft Sans Serif" w:hAnsi="Microsoft Sans Serif"/>
      <w:b/>
      <w:sz w:val="20"/>
      <w:szCs w:val="20"/>
      <w:lang w:val="x-none" w:eastAsia="x-none"/>
    </w:rPr>
  </w:style>
  <w:style w:type="character" w:customStyle="1" w:styleId="TtuloChar">
    <w:name w:val="Título Char"/>
    <w:link w:val="Ttulo"/>
    <w:rsid w:val="00B42AFD"/>
    <w:rPr>
      <w:rFonts w:ascii="Microsoft Sans Serif" w:eastAsia="Times New Roman" w:hAnsi="Microsoft Sans Serif" w:cs="Microsoft Sans Serif"/>
      <w:b/>
    </w:rPr>
  </w:style>
  <w:style w:type="paragraph" w:styleId="Corpodetexto2">
    <w:name w:val="Body Text 2"/>
    <w:basedOn w:val="Normal"/>
    <w:link w:val="Corpodetexto2Char"/>
    <w:uiPriority w:val="99"/>
    <w:semiHidden/>
    <w:unhideWhenUsed/>
    <w:rsid w:val="00A54743"/>
    <w:pPr>
      <w:spacing w:after="120" w:line="480" w:lineRule="auto"/>
    </w:pPr>
    <w:rPr>
      <w:lang w:val="x-none"/>
    </w:rPr>
  </w:style>
  <w:style w:type="character" w:customStyle="1" w:styleId="Corpodetexto2Char">
    <w:name w:val="Corpo de texto 2 Char"/>
    <w:link w:val="Corpodetexto2"/>
    <w:rsid w:val="00A54743"/>
    <w:rPr>
      <w:rFonts w:ascii="Times New Roman" w:eastAsia="Times New Roman" w:hAnsi="Times New Roman"/>
      <w:sz w:val="24"/>
      <w:szCs w:val="24"/>
      <w:lang w:eastAsia="ar-SA"/>
    </w:rPr>
  </w:style>
  <w:style w:type="paragraph" w:styleId="PargrafodaLista">
    <w:name w:val="List Paragraph"/>
    <w:basedOn w:val="Normal"/>
    <w:uiPriority w:val="1"/>
    <w:qFormat/>
    <w:rsid w:val="008760F6"/>
    <w:pPr>
      <w:ind w:left="708"/>
    </w:pPr>
  </w:style>
  <w:style w:type="paragraph" w:customStyle="1" w:styleId="Style5">
    <w:name w:val="Style5"/>
    <w:basedOn w:val="Normal"/>
    <w:uiPriority w:val="99"/>
    <w:rsid w:val="00FD245F"/>
    <w:pPr>
      <w:widowControl w:val="0"/>
      <w:suppressAutoHyphens w:val="0"/>
      <w:autoSpaceDE w:val="0"/>
      <w:autoSpaceDN w:val="0"/>
      <w:adjustRightInd w:val="0"/>
      <w:jc w:val="both"/>
    </w:pPr>
    <w:rPr>
      <w:lang w:eastAsia="pt-BR"/>
    </w:rPr>
  </w:style>
  <w:style w:type="character" w:customStyle="1" w:styleId="FontStyle44">
    <w:name w:val="Font Style44"/>
    <w:uiPriority w:val="99"/>
    <w:rsid w:val="00FD245F"/>
    <w:rPr>
      <w:rFonts w:ascii="Times New Roman" w:hAnsi="Times New Roman" w:cs="Times New Roman"/>
      <w:b/>
      <w:bCs/>
      <w:i/>
      <w:iCs/>
      <w:color w:val="000000"/>
      <w:spacing w:val="20"/>
      <w:sz w:val="20"/>
      <w:szCs w:val="20"/>
    </w:rPr>
  </w:style>
  <w:style w:type="character" w:customStyle="1" w:styleId="FontStyle47">
    <w:name w:val="Font Style47"/>
    <w:uiPriority w:val="99"/>
    <w:rsid w:val="00FD245F"/>
    <w:rPr>
      <w:rFonts w:ascii="Times New Roman" w:hAnsi="Times New Roman" w:cs="Times New Roman"/>
      <w:i/>
      <w:iCs/>
      <w:color w:val="000000"/>
      <w:sz w:val="20"/>
      <w:szCs w:val="20"/>
    </w:rPr>
  </w:style>
  <w:style w:type="paragraph" w:customStyle="1" w:styleId="Style21">
    <w:name w:val="Style21"/>
    <w:basedOn w:val="Normal"/>
    <w:uiPriority w:val="99"/>
    <w:rsid w:val="00FD245F"/>
    <w:pPr>
      <w:widowControl w:val="0"/>
      <w:suppressAutoHyphens w:val="0"/>
      <w:autoSpaceDE w:val="0"/>
      <w:autoSpaceDN w:val="0"/>
      <w:adjustRightInd w:val="0"/>
      <w:spacing w:line="518" w:lineRule="exact"/>
    </w:pPr>
    <w:rPr>
      <w:lang w:eastAsia="pt-BR"/>
    </w:rPr>
  </w:style>
  <w:style w:type="character" w:customStyle="1" w:styleId="FontStyle12">
    <w:name w:val="Font Style12"/>
    <w:uiPriority w:val="99"/>
    <w:rsid w:val="00FD245F"/>
    <w:rPr>
      <w:rFonts w:ascii="Arial" w:hAnsi="Arial" w:cs="Arial"/>
      <w:color w:val="000000"/>
      <w:sz w:val="20"/>
      <w:szCs w:val="20"/>
    </w:rPr>
  </w:style>
  <w:style w:type="paragraph" w:customStyle="1" w:styleId="Default">
    <w:name w:val="Default"/>
    <w:rsid w:val="00FD245F"/>
    <w:pPr>
      <w:autoSpaceDE w:val="0"/>
      <w:autoSpaceDN w:val="0"/>
      <w:adjustRightInd w:val="0"/>
    </w:pPr>
    <w:rPr>
      <w:rFonts w:ascii="Times New Roman" w:eastAsia="Times New Roman" w:hAnsi="Times New Roman"/>
      <w:color w:val="000000"/>
      <w:sz w:val="24"/>
      <w:szCs w:val="24"/>
      <w:lang w:val="es-ES_tradnl"/>
    </w:rPr>
  </w:style>
  <w:style w:type="character" w:styleId="Refdecomentrio">
    <w:name w:val="annotation reference"/>
    <w:uiPriority w:val="99"/>
    <w:semiHidden/>
    <w:unhideWhenUsed/>
    <w:rsid w:val="00311110"/>
    <w:rPr>
      <w:sz w:val="16"/>
      <w:szCs w:val="16"/>
    </w:rPr>
  </w:style>
  <w:style w:type="paragraph" w:styleId="Textodecomentrio">
    <w:name w:val="annotation text"/>
    <w:basedOn w:val="Normal"/>
    <w:link w:val="TextodecomentrioChar"/>
    <w:uiPriority w:val="99"/>
    <w:semiHidden/>
    <w:unhideWhenUsed/>
    <w:rsid w:val="00311110"/>
    <w:rPr>
      <w:sz w:val="20"/>
      <w:szCs w:val="20"/>
      <w:lang w:val="x-none"/>
    </w:rPr>
  </w:style>
  <w:style w:type="character" w:customStyle="1" w:styleId="TextodecomentrioChar">
    <w:name w:val="Texto de comentário Char"/>
    <w:link w:val="Textodecomentrio"/>
    <w:uiPriority w:val="99"/>
    <w:semiHidden/>
    <w:rsid w:val="00311110"/>
    <w:rPr>
      <w:rFonts w:ascii="Times New Roman" w:eastAsia="Times New Roman" w:hAnsi="Times New Roman"/>
      <w:lang w:eastAsia="ar-SA"/>
    </w:rPr>
  </w:style>
  <w:style w:type="paragraph" w:styleId="Assuntodocomentrio">
    <w:name w:val="annotation subject"/>
    <w:basedOn w:val="Textodecomentrio"/>
    <w:next w:val="Textodecomentrio"/>
    <w:link w:val="AssuntodocomentrioChar"/>
    <w:uiPriority w:val="99"/>
    <w:semiHidden/>
    <w:unhideWhenUsed/>
    <w:rsid w:val="00311110"/>
    <w:rPr>
      <w:b/>
      <w:bCs/>
    </w:rPr>
  </w:style>
  <w:style w:type="character" w:customStyle="1" w:styleId="AssuntodocomentrioChar">
    <w:name w:val="Assunto do comentário Char"/>
    <w:link w:val="Assuntodocomentrio"/>
    <w:uiPriority w:val="99"/>
    <w:semiHidden/>
    <w:rsid w:val="00311110"/>
    <w:rPr>
      <w:rFonts w:ascii="Times New Roman" w:eastAsia="Times New Roman" w:hAnsi="Times New Roman"/>
      <w:b/>
      <w:bCs/>
      <w:lang w:eastAsia="ar-SA"/>
    </w:rPr>
  </w:style>
  <w:style w:type="paragraph" w:customStyle="1" w:styleId="western">
    <w:name w:val="western"/>
    <w:basedOn w:val="Normal"/>
    <w:rsid w:val="00712051"/>
    <w:pPr>
      <w:suppressAutoHyphens w:val="0"/>
      <w:spacing w:before="100" w:beforeAutospacing="1" w:after="119"/>
    </w:pPr>
    <w:rPr>
      <w:lang w:eastAsia="pt-BR"/>
    </w:rPr>
  </w:style>
  <w:style w:type="character" w:customStyle="1" w:styleId="fontstyle01">
    <w:name w:val="fontstyle01"/>
    <w:rsid w:val="0039093D"/>
    <w:rPr>
      <w:rFonts w:ascii="Times New Roman" w:hAnsi="Times New Roman" w:cs="Times New Roman" w:hint="default"/>
      <w:b w:val="0"/>
      <w:bCs w:val="0"/>
      <w:i w:val="0"/>
      <w:iCs w:val="0"/>
      <w:color w:val="000000"/>
      <w:sz w:val="22"/>
      <w:szCs w:val="22"/>
    </w:rPr>
  </w:style>
  <w:style w:type="character" w:customStyle="1" w:styleId="fontstyle21">
    <w:name w:val="fontstyle21"/>
    <w:rsid w:val="0039093D"/>
    <w:rPr>
      <w:rFonts w:ascii="Times New Roman" w:hAnsi="Times New Roman" w:cs="Times New Roman" w:hint="default"/>
      <w:b w:val="0"/>
      <w:bCs w:val="0"/>
      <w:i/>
      <w:iCs/>
      <w:color w:val="000000"/>
      <w:sz w:val="22"/>
      <w:szCs w:val="22"/>
    </w:rPr>
  </w:style>
  <w:style w:type="character" w:customStyle="1" w:styleId="WW8Num1z0">
    <w:name w:val="WW8Num1z0"/>
    <w:rsid w:val="006C3EA7"/>
  </w:style>
  <w:style w:type="character" w:customStyle="1" w:styleId="WW8Num1z1">
    <w:name w:val="WW8Num1z1"/>
    <w:rsid w:val="006C3EA7"/>
  </w:style>
  <w:style w:type="character" w:customStyle="1" w:styleId="WW8Num1z2">
    <w:name w:val="WW8Num1z2"/>
    <w:rsid w:val="006C3EA7"/>
  </w:style>
  <w:style w:type="character" w:customStyle="1" w:styleId="WW8Num1z3">
    <w:name w:val="WW8Num1z3"/>
    <w:rsid w:val="006C3EA7"/>
  </w:style>
  <w:style w:type="character" w:customStyle="1" w:styleId="WW8Num1z4">
    <w:name w:val="WW8Num1z4"/>
    <w:rsid w:val="006C3EA7"/>
  </w:style>
  <w:style w:type="character" w:customStyle="1" w:styleId="WW8Num1z5">
    <w:name w:val="WW8Num1z5"/>
    <w:rsid w:val="006C3EA7"/>
  </w:style>
  <w:style w:type="character" w:customStyle="1" w:styleId="WW8Num1z6">
    <w:name w:val="WW8Num1z6"/>
    <w:rsid w:val="006C3EA7"/>
  </w:style>
  <w:style w:type="character" w:customStyle="1" w:styleId="WW8Num1z7">
    <w:name w:val="WW8Num1z7"/>
    <w:rsid w:val="006C3EA7"/>
  </w:style>
  <w:style w:type="character" w:customStyle="1" w:styleId="WW8Num1z8">
    <w:name w:val="WW8Num1z8"/>
    <w:rsid w:val="006C3EA7"/>
  </w:style>
  <w:style w:type="character" w:customStyle="1" w:styleId="WW8Num2z0">
    <w:name w:val="WW8Num2z0"/>
    <w:rsid w:val="006C3EA7"/>
  </w:style>
  <w:style w:type="character" w:customStyle="1" w:styleId="WW8Num3z0">
    <w:name w:val="WW8Num3z0"/>
    <w:rsid w:val="006C3EA7"/>
    <w:rPr>
      <w:rFonts w:ascii="Arial Narrow" w:hAnsi="Arial Narrow" w:cs="Arial Narrow" w:hint="default"/>
      <w:sz w:val="22"/>
      <w:szCs w:val="22"/>
    </w:rPr>
  </w:style>
  <w:style w:type="character" w:customStyle="1" w:styleId="Fontepargpadro3">
    <w:name w:val="Fonte parág. padrão3"/>
    <w:rsid w:val="006C3EA7"/>
  </w:style>
  <w:style w:type="character" w:customStyle="1" w:styleId="WW8Num4z0">
    <w:name w:val="WW8Num4z0"/>
    <w:rsid w:val="006C3EA7"/>
    <w:rPr>
      <w:rFonts w:ascii="Arial Narrow" w:hAnsi="Arial Narrow" w:cs="Arial Narrow" w:hint="default"/>
      <w:sz w:val="22"/>
      <w:szCs w:val="22"/>
    </w:rPr>
  </w:style>
  <w:style w:type="character" w:customStyle="1" w:styleId="Fontepargpadro2">
    <w:name w:val="Fonte parág. padrão2"/>
    <w:rsid w:val="006C3EA7"/>
  </w:style>
  <w:style w:type="character" w:customStyle="1" w:styleId="WW8Num2z1">
    <w:name w:val="WW8Num2z1"/>
    <w:rsid w:val="006C3EA7"/>
  </w:style>
  <w:style w:type="character" w:customStyle="1" w:styleId="WW8Num2z2">
    <w:name w:val="WW8Num2z2"/>
    <w:rsid w:val="006C3EA7"/>
  </w:style>
  <w:style w:type="character" w:customStyle="1" w:styleId="WW8Num2z3">
    <w:name w:val="WW8Num2z3"/>
    <w:rsid w:val="006C3EA7"/>
  </w:style>
  <w:style w:type="character" w:customStyle="1" w:styleId="WW8Num2z4">
    <w:name w:val="WW8Num2z4"/>
    <w:rsid w:val="006C3EA7"/>
  </w:style>
  <w:style w:type="character" w:customStyle="1" w:styleId="WW8Num2z5">
    <w:name w:val="WW8Num2z5"/>
    <w:rsid w:val="006C3EA7"/>
  </w:style>
  <w:style w:type="character" w:customStyle="1" w:styleId="WW8Num2z6">
    <w:name w:val="WW8Num2z6"/>
    <w:rsid w:val="006C3EA7"/>
  </w:style>
  <w:style w:type="character" w:customStyle="1" w:styleId="WW8Num2z7">
    <w:name w:val="WW8Num2z7"/>
    <w:rsid w:val="006C3EA7"/>
  </w:style>
  <w:style w:type="character" w:customStyle="1" w:styleId="WW8Num2z8">
    <w:name w:val="WW8Num2z8"/>
    <w:rsid w:val="006C3EA7"/>
  </w:style>
  <w:style w:type="character" w:customStyle="1" w:styleId="WW8Num5z0">
    <w:name w:val="WW8Num5z0"/>
    <w:rsid w:val="006C3EA7"/>
    <w:rPr>
      <w:rFonts w:hint="default"/>
    </w:rPr>
  </w:style>
  <w:style w:type="character" w:customStyle="1" w:styleId="WW8Num5z1">
    <w:name w:val="WW8Num5z1"/>
    <w:rsid w:val="006C3EA7"/>
  </w:style>
  <w:style w:type="character" w:customStyle="1" w:styleId="WW8Num5z2">
    <w:name w:val="WW8Num5z2"/>
    <w:rsid w:val="006C3EA7"/>
  </w:style>
  <w:style w:type="character" w:customStyle="1" w:styleId="WW8Num5z3">
    <w:name w:val="WW8Num5z3"/>
    <w:rsid w:val="006C3EA7"/>
  </w:style>
  <w:style w:type="character" w:customStyle="1" w:styleId="WW8Num5z4">
    <w:name w:val="WW8Num5z4"/>
    <w:rsid w:val="006C3EA7"/>
  </w:style>
  <w:style w:type="character" w:customStyle="1" w:styleId="WW8Num5z5">
    <w:name w:val="WW8Num5z5"/>
    <w:rsid w:val="006C3EA7"/>
  </w:style>
  <w:style w:type="character" w:customStyle="1" w:styleId="WW8Num5z6">
    <w:name w:val="WW8Num5z6"/>
    <w:rsid w:val="006C3EA7"/>
  </w:style>
  <w:style w:type="character" w:customStyle="1" w:styleId="WW8Num5z7">
    <w:name w:val="WW8Num5z7"/>
    <w:rsid w:val="006C3EA7"/>
  </w:style>
  <w:style w:type="character" w:customStyle="1" w:styleId="WW8Num5z8">
    <w:name w:val="WW8Num5z8"/>
    <w:rsid w:val="006C3EA7"/>
  </w:style>
  <w:style w:type="character" w:customStyle="1" w:styleId="WW8Num6z0">
    <w:name w:val="WW8Num6z0"/>
    <w:rsid w:val="006C3EA7"/>
    <w:rPr>
      <w:rFonts w:hint="default"/>
    </w:rPr>
  </w:style>
  <w:style w:type="character" w:customStyle="1" w:styleId="WW8Num6z1">
    <w:name w:val="WW8Num6z1"/>
    <w:rsid w:val="006C3EA7"/>
  </w:style>
  <w:style w:type="character" w:customStyle="1" w:styleId="WW8Num6z2">
    <w:name w:val="WW8Num6z2"/>
    <w:rsid w:val="006C3EA7"/>
  </w:style>
  <w:style w:type="character" w:customStyle="1" w:styleId="WW8Num6z3">
    <w:name w:val="WW8Num6z3"/>
    <w:rsid w:val="006C3EA7"/>
  </w:style>
  <w:style w:type="character" w:customStyle="1" w:styleId="WW8Num6z4">
    <w:name w:val="WW8Num6z4"/>
    <w:rsid w:val="006C3EA7"/>
  </w:style>
  <w:style w:type="character" w:customStyle="1" w:styleId="WW8Num6z5">
    <w:name w:val="WW8Num6z5"/>
    <w:rsid w:val="006C3EA7"/>
  </w:style>
  <w:style w:type="character" w:customStyle="1" w:styleId="WW8Num6z6">
    <w:name w:val="WW8Num6z6"/>
    <w:rsid w:val="006C3EA7"/>
  </w:style>
  <w:style w:type="character" w:customStyle="1" w:styleId="WW8Num6z7">
    <w:name w:val="WW8Num6z7"/>
    <w:rsid w:val="006C3EA7"/>
  </w:style>
  <w:style w:type="character" w:customStyle="1" w:styleId="WW8Num6z8">
    <w:name w:val="WW8Num6z8"/>
    <w:rsid w:val="006C3EA7"/>
  </w:style>
  <w:style w:type="character" w:customStyle="1" w:styleId="WW8Num7z0">
    <w:name w:val="WW8Num7z0"/>
    <w:rsid w:val="006C3EA7"/>
  </w:style>
  <w:style w:type="character" w:customStyle="1" w:styleId="WW8Num7z1">
    <w:name w:val="WW8Num7z1"/>
    <w:rsid w:val="006C3EA7"/>
  </w:style>
  <w:style w:type="character" w:customStyle="1" w:styleId="WW8Num7z2">
    <w:name w:val="WW8Num7z2"/>
    <w:rsid w:val="006C3EA7"/>
  </w:style>
  <w:style w:type="character" w:customStyle="1" w:styleId="WW8Num7z3">
    <w:name w:val="WW8Num7z3"/>
    <w:rsid w:val="006C3EA7"/>
  </w:style>
  <w:style w:type="character" w:customStyle="1" w:styleId="WW8Num7z4">
    <w:name w:val="WW8Num7z4"/>
    <w:rsid w:val="006C3EA7"/>
  </w:style>
  <w:style w:type="character" w:customStyle="1" w:styleId="WW8Num7z5">
    <w:name w:val="WW8Num7z5"/>
    <w:rsid w:val="006C3EA7"/>
  </w:style>
  <w:style w:type="character" w:customStyle="1" w:styleId="WW8Num7z6">
    <w:name w:val="WW8Num7z6"/>
    <w:rsid w:val="006C3EA7"/>
  </w:style>
  <w:style w:type="character" w:customStyle="1" w:styleId="WW8Num7z7">
    <w:name w:val="WW8Num7z7"/>
    <w:rsid w:val="006C3EA7"/>
  </w:style>
  <w:style w:type="character" w:customStyle="1" w:styleId="WW8Num7z8">
    <w:name w:val="WW8Num7z8"/>
    <w:rsid w:val="006C3EA7"/>
  </w:style>
  <w:style w:type="character" w:customStyle="1" w:styleId="WW8Num8z0">
    <w:name w:val="WW8Num8z0"/>
    <w:rsid w:val="006C3EA7"/>
    <w:rPr>
      <w:rFonts w:hint="default"/>
    </w:rPr>
  </w:style>
  <w:style w:type="character" w:customStyle="1" w:styleId="WW8Num9z0">
    <w:name w:val="WW8Num9z0"/>
    <w:rsid w:val="006C3EA7"/>
  </w:style>
  <w:style w:type="character" w:customStyle="1" w:styleId="WW8Num9z1">
    <w:name w:val="WW8Num9z1"/>
    <w:rsid w:val="006C3EA7"/>
  </w:style>
  <w:style w:type="character" w:customStyle="1" w:styleId="WW8Num9z2">
    <w:name w:val="WW8Num9z2"/>
    <w:rsid w:val="006C3EA7"/>
  </w:style>
  <w:style w:type="character" w:customStyle="1" w:styleId="WW8Num9z3">
    <w:name w:val="WW8Num9z3"/>
    <w:rsid w:val="006C3EA7"/>
  </w:style>
  <w:style w:type="character" w:customStyle="1" w:styleId="WW8Num9z4">
    <w:name w:val="WW8Num9z4"/>
    <w:rsid w:val="006C3EA7"/>
  </w:style>
  <w:style w:type="character" w:customStyle="1" w:styleId="WW8Num9z5">
    <w:name w:val="WW8Num9z5"/>
    <w:rsid w:val="006C3EA7"/>
  </w:style>
  <w:style w:type="character" w:customStyle="1" w:styleId="WW8Num9z6">
    <w:name w:val="WW8Num9z6"/>
    <w:rsid w:val="006C3EA7"/>
  </w:style>
  <w:style w:type="character" w:customStyle="1" w:styleId="WW8Num9z7">
    <w:name w:val="WW8Num9z7"/>
    <w:rsid w:val="006C3EA7"/>
  </w:style>
  <w:style w:type="character" w:customStyle="1" w:styleId="WW8Num9z8">
    <w:name w:val="WW8Num9z8"/>
    <w:rsid w:val="006C3EA7"/>
  </w:style>
  <w:style w:type="character" w:customStyle="1" w:styleId="WW8Num10z0">
    <w:name w:val="WW8Num10z0"/>
    <w:rsid w:val="006C3EA7"/>
    <w:rPr>
      <w:rFonts w:hint="default"/>
    </w:rPr>
  </w:style>
  <w:style w:type="character" w:customStyle="1" w:styleId="WW8Num10z1">
    <w:name w:val="WW8Num10z1"/>
    <w:rsid w:val="006C3EA7"/>
  </w:style>
  <w:style w:type="character" w:customStyle="1" w:styleId="WW8Num10z2">
    <w:name w:val="WW8Num10z2"/>
    <w:rsid w:val="006C3EA7"/>
  </w:style>
  <w:style w:type="character" w:customStyle="1" w:styleId="WW8Num10z3">
    <w:name w:val="WW8Num10z3"/>
    <w:rsid w:val="006C3EA7"/>
  </w:style>
  <w:style w:type="character" w:customStyle="1" w:styleId="WW8Num10z4">
    <w:name w:val="WW8Num10z4"/>
    <w:rsid w:val="006C3EA7"/>
  </w:style>
  <w:style w:type="character" w:customStyle="1" w:styleId="WW8Num10z5">
    <w:name w:val="WW8Num10z5"/>
    <w:rsid w:val="006C3EA7"/>
  </w:style>
  <w:style w:type="character" w:customStyle="1" w:styleId="WW8Num10z6">
    <w:name w:val="WW8Num10z6"/>
    <w:rsid w:val="006C3EA7"/>
  </w:style>
  <w:style w:type="character" w:customStyle="1" w:styleId="WW8Num10z7">
    <w:name w:val="WW8Num10z7"/>
    <w:rsid w:val="006C3EA7"/>
  </w:style>
  <w:style w:type="character" w:customStyle="1" w:styleId="WW8Num10z8">
    <w:name w:val="WW8Num10z8"/>
    <w:rsid w:val="006C3EA7"/>
  </w:style>
  <w:style w:type="character" w:customStyle="1" w:styleId="WW8Num11z0">
    <w:name w:val="WW8Num11z0"/>
    <w:rsid w:val="006C3EA7"/>
    <w:rPr>
      <w:rFonts w:ascii="Arial Narrow" w:hAnsi="Arial Narrow" w:cs="Arial Narrow" w:hint="default"/>
      <w:sz w:val="22"/>
      <w:szCs w:val="22"/>
    </w:rPr>
  </w:style>
  <w:style w:type="character" w:customStyle="1" w:styleId="WW8Num12z0">
    <w:name w:val="WW8Num12z0"/>
    <w:rsid w:val="006C3EA7"/>
    <w:rPr>
      <w:rFonts w:hint="default"/>
    </w:rPr>
  </w:style>
  <w:style w:type="character" w:customStyle="1" w:styleId="WW8Num12z1">
    <w:name w:val="WW8Num12z1"/>
    <w:rsid w:val="006C3EA7"/>
  </w:style>
  <w:style w:type="character" w:customStyle="1" w:styleId="WW8Num12z2">
    <w:name w:val="WW8Num12z2"/>
    <w:rsid w:val="006C3EA7"/>
  </w:style>
  <w:style w:type="character" w:customStyle="1" w:styleId="WW8Num12z3">
    <w:name w:val="WW8Num12z3"/>
    <w:rsid w:val="006C3EA7"/>
  </w:style>
  <w:style w:type="character" w:customStyle="1" w:styleId="WW8Num12z4">
    <w:name w:val="WW8Num12z4"/>
    <w:rsid w:val="006C3EA7"/>
  </w:style>
  <w:style w:type="character" w:customStyle="1" w:styleId="WW8Num12z5">
    <w:name w:val="WW8Num12z5"/>
    <w:rsid w:val="006C3EA7"/>
  </w:style>
  <w:style w:type="character" w:customStyle="1" w:styleId="WW8Num12z6">
    <w:name w:val="WW8Num12z6"/>
    <w:rsid w:val="006C3EA7"/>
  </w:style>
  <w:style w:type="character" w:customStyle="1" w:styleId="WW8Num12z7">
    <w:name w:val="WW8Num12z7"/>
    <w:rsid w:val="006C3EA7"/>
  </w:style>
  <w:style w:type="character" w:customStyle="1" w:styleId="WW8Num12z8">
    <w:name w:val="WW8Num12z8"/>
    <w:rsid w:val="006C3EA7"/>
  </w:style>
  <w:style w:type="character" w:customStyle="1" w:styleId="WW8Num13z0">
    <w:name w:val="WW8Num13z0"/>
    <w:rsid w:val="006C3EA7"/>
    <w:rPr>
      <w:rFonts w:hint="default"/>
    </w:rPr>
  </w:style>
  <w:style w:type="character" w:customStyle="1" w:styleId="WW8Num13z1">
    <w:name w:val="WW8Num13z1"/>
    <w:rsid w:val="006C3EA7"/>
  </w:style>
  <w:style w:type="character" w:customStyle="1" w:styleId="WW8Num13z2">
    <w:name w:val="WW8Num13z2"/>
    <w:rsid w:val="006C3EA7"/>
  </w:style>
  <w:style w:type="character" w:customStyle="1" w:styleId="WW8Num13z3">
    <w:name w:val="WW8Num13z3"/>
    <w:rsid w:val="006C3EA7"/>
  </w:style>
  <w:style w:type="character" w:customStyle="1" w:styleId="WW8Num13z4">
    <w:name w:val="WW8Num13z4"/>
    <w:rsid w:val="006C3EA7"/>
  </w:style>
  <w:style w:type="character" w:customStyle="1" w:styleId="WW8Num13z5">
    <w:name w:val="WW8Num13z5"/>
    <w:rsid w:val="006C3EA7"/>
  </w:style>
  <w:style w:type="character" w:customStyle="1" w:styleId="WW8Num13z6">
    <w:name w:val="WW8Num13z6"/>
    <w:rsid w:val="006C3EA7"/>
  </w:style>
  <w:style w:type="character" w:customStyle="1" w:styleId="WW8Num13z7">
    <w:name w:val="WW8Num13z7"/>
    <w:rsid w:val="006C3EA7"/>
  </w:style>
  <w:style w:type="character" w:customStyle="1" w:styleId="WW8Num13z8">
    <w:name w:val="WW8Num13z8"/>
    <w:rsid w:val="006C3EA7"/>
  </w:style>
  <w:style w:type="character" w:customStyle="1" w:styleId="WW8Num14z0">
    <w:name w:val="WW8Num14z0"/>
    <w:rsid w:val="006C3EA7"/>
    <w:rPr>
      <w:rFonts w:hint="default"/>
    </w:rPr>
  </w:style>
  <w:style w:type="character" w:customStyle="1" w:styleId="WW8Num14z1">
    <w:name w:val="WW8Num14z1"/>
    <w:rsid w:val="006C3EA7"/>
  </w:style>
  <w:style w:type="character" w:customStyle="1" w:styleId="WW8Num14z2">
    <w:name w:val="WW8Num14z2"/>
    <w:rsid w:val="006C3EA7"/>
  </w:style>
  <w:style w:type="character" w:customStyle="1" w:styleId="WW8Num14z3">
    <w:name w:val="WW8Num14z3"/>
    <w:rsid w:val="006C3EA7"/>
  </w:style>
  <w:style w:type="character" w:customStyle="1" w:styleId="WW8Num14z4">
    <w:name w:val="WW8Num14z4"/>
    <w:rsid w:val="006C3EA7"/>
  </w:style>
  <w:style w:type="character" w:customStyle="1" w:styleId="WW8Num14z5">
    <w:name w:val="WW8Num14z5"/>
    <w:rsid w:val="006C3EA7"/>
  </w:style>
  <w:style w:type="character" w:customStyle="1" w:styleId="WW8Num14z6">
    <w:name w:val="WW8Num14z6"/>
    <w:rsid w:val="006C3EA7"/>
  </w:style>
  <w:style w:type="character" w:customStyle="1" w:styleId="WW8Num14z7">
    <w:name w:val="WW8Num14z7"/>
    <w:rsid w:val="006C3EA7"/>
  </w:style>
  <w:style w:type="character" w:customStyle="1" w:styleId="WW8Num14z8">
    <w:name w:val="WW8Num14z8"/>
    <w:rsid w:val="006C3EA7"/>
  </w:style>
  <w:style w:type="character" w:customStyle="1" w:styleId="WW8Num15z0">
    <w:name w:val="WW8Num15z0"/>
    <w:rsid w:val="006C3EA7"/>
    <w:rPr>
      <w:rFonts w:ascii="Arial Narrow" w:hAnsi="Arial Narrow" w:cs="Arial Narrow" w:hint="default"/>
      <w:sz w:val="22"/>
      <w:szCs w:val="22"/>
    </w:rPr>
  </w:style>
  <w:style w:type="character" w:customStyle="1" w:styleId="WW8Num15z1">
    <w:name w:val="WW8Num15z1"/>
    <w:rsid w:val="006C3EA7"/>
  </w:style>
  <w:style w:type="character" w:customStyle="1" w:styleId="WW8Num15z2">
    <w:name w:val="WW8Num15z2"/>
    <w:rsid w:val="006C3EA7"/>
  </w:style>
  <w:style w:type="character" w:customStyle="1" w:styleId="WW8Num15z3">
    <w:name w:val="WW8Num15z3"/>
    <w:rsid w:val="006C3EA7"/>
  </w:style>
  <w:style w:type="character" w:customStyle="1" w:styleId="WW8Num15z4">
    <w:name w:val="WW8Num15z4"/>
    <w:rsid w:val="006C3EA7"/>
  </w:style>
  <w:style w:type="character" w:customStyle="1" w:styleId="WW8Num15z5">
    <w:name w:val="WW8Num15z5"/>
    <w:rsid w:val="006C3EA7"/>
  </w:style>
  <w:style w:type="character" w:customStyle="1" w:styleId="WW8Num15z6">
    <w:name w:val="WW8Num15z6"/>
    <w:rsid w:val="006C3EA7"/>
  </w:style>
  <w:style w:type="character" w:customStyle="1" w:styleId="WW8Num15z7">
    <w:name w:val="WW8Num15z7"/>
    <w:rsid w:val="006C3EA7"/>
  </w:style>
  <w:style w:type="character" w:customStyle="1" w:styleId="WW8Num15z8">
    <w:name w:val="WW8Num15z8"/>
    <w:rsid w:val="006C3EA7"/>
  </w:style>
  <w:style w:type="character" w:customStyle="1" w:styleId="WW8Num16z0">
    <w:name w:val="WW8Num16z0"/>
    <w:rsid w:val="006C3EA7"/>
    <w:rPr>
      <w:rFonts w:hint="default"/>
    </w:rPr>
  </w:style>
  <w:style w:type="character" w:customStyle="1" w:styleId="WW8Num16z1">
    <w:name w:val="WW8Num16z1"/>
    <w:rsid w:val="006C3EA7"/>
  </w:style>
  <w:style w:type="character" w:customStyle="1" w:styleId="WW8Num16z2">
    <w:name w:val="WW8Num16z2"/>
    <w:rsid w:val="006C3EA7"/>
  </w:style>
  <w:style w:type="character" w:customStyle="1" w:styleId="WW8Num16z3">
    <w:name w:val="WW8Num16z3"/>
    <w:rsid w:val="006C3EA7"/>
  </w:style>
  <w:style w:type="character" w:customStyle="1" w:styleId="WW8Num16z4">
    <w:name w:val="WW8Num16z4"/>
    <w:rsid w:val="006C3EA7"/>
  </w:style>
  <w:style w:type="character" w:customStyle="1" w:styleId="WW8Num16z5">
    <w:name w:val="WW8Num16z5"/>
    <w:rsid w:val="006C3EA7"/>
  </w:style>
  <w:style w:type="character" w:customStyle="1" w:styleId="WW8Num16z6">
    <w:name w:val="WW8Num16z6"/>
    <w:rsid w:val="006C3EA7"/>
  </w:style>
  <w:style w:type="character" w:customStyle="1" w:styleId="WW8Num16z7">
    <w:name w:val="WW8Num16z7"/>
    <w:rsid w:val="006C3EA7"/>
  </w:style>
  <w:style w:type="character" w:customStyle="1" w:styleId="WW8Num16z8">
    <w:name w:val="WW8Num16z8"/>
    <w:rsid w:val="006C3EA7"/>
  </w:style>
  <w:style w:type="character" w:customStyle="1" w:styleId="WW8Num17z0">
    <w:name w:val="WW8Num17z0"/>
    <w:rsid w:val="006C3EA7"/>
    <w:rPr>
      <w:rFonts w:hint="default"/>
    </w:rPr>
  </w:style>
  <w:style w:type="character" w:customStyle="1" w:styleId="WW8Num17z1">
    <w:name w:val="WW8Num17z1"/>
    <w:rsid w:val="006C3EA7"/>
  </w:style>
  <w:style w:type="character" w:customStyle="1" w:styleId="WW8Num17z2">
    <w:name w:val="WW8Num17z2"/>
    <w:rsid w:val="006C3EA7"/>
  </w:style>
  <w:style w:type="character" w:customStyle="1" w:styleId="WW8Num17z3">
    <w:name w:val="WW8Num17z3"/>
    <w:rsid w:val="006C3EA7"/>
  </w:style>
  <w:style w:type="character" w:customStyle="1" w:styleId="WW8Num17z4">
    <w:name w:val="WW8Num17z4"/>
    <w:rsid w:val="006C3EA7"/>
  </w:style>
  <w:style w:type="character" w:customStyle="1" w:styleId="WW8Num17z5">
    <w:name w:val="WW8Num17z5"/>
    <w:rsid w:val="006C3EA7"/>
  </w:style>
  <w:style w:type="character" w:customStyle="1" w:styleId="WW8Num17z6">
    <w:name w:val="WW8Num17z6"/>
    <w:rsid w:val="006C3EA7"/>
  </w:style>
  <w:style w:type="character" w:customStyle="1" w:styleId="WW8Num17z7">
    <w:name w:val="WW8Num17z7"/>
    <w:rsid w:val="006C3EA7"/>
  </w:style>
  <w:style w:type="character" w:customStyle="1" w:styleId="WW8Num17z8">
    <w:name w:val="WW8Num17z8"/>
    <w:rsid w:val="006C3EA7"/>
  </w:style>
  <w:style w:type="character" w:customStyle="1" w:styleId="WW8Num18z0">
    <w:name w:val="WW8Num18z0"/>
    <w:rsid w:val="006C3EA7"/>
    <w:rPr>
      <w:rFonts w:ascii="Symbol" w:hAnsi="Symbol" w:cs="Symbol" w:hint="default"/>
      <w:sz w:val="20"/>
    </w:rPr>
  </w:style>
  <w:style w:type="character" w:customStyle="1" w:styleId="WW8Num18z1">
    <w:name w:val="WW8Num18z1"/>
    <w:rsid w:val="006C3EA7"/>
    <w:rPr>
      <w:rFonts w:ascii="Courier New" w:hAnsi="Courier New" w:cs="Courier New" w:hint="default"/>
      <w:sz w:val="20"/>
    </w:rPr>
  </w:style>
  <w:style w:type="character" w:customStyle="1" w:styleId="WW8Num18z2">
    <w:name w:val="WW8Num18z2"/>
    <w:rsid w:val="006C3EA7"/>
    <w:rPr>
      <w:rFonts w:ascii="Wingdings" w:hAnsi="Wingdings" w:cs="Wingdings" w:hint="default"/>
      <w:sz w:val="20"/>
    </w:rPr>
  </w:style>
  <w:style w:type="character" w:customStyle="1" w:styleId="Fontepargpadro1">
    <w:name w:val="Fonte parág. padrão1"/>
    <w:rsid w:val="006C3EA7"/>
  </w:style>
  <w:style w:type="paragraph" w:customStyle="1" w:styleId="Ttulo3">
    <w:name w:val="Título3"/>
    <w:basedOn w:val="Normal"/>
    <w:next w:val="Corpodetexto"/>
    <w:rsid w:val="006C3EA7"/>
    <w:pPr>
      <w:keepNext/>
      <w:spacing w:before="240" w:after="120"/>
    </w:pPr>
    <w:rPr>
      <w:rFonts w:ascii="Liberation Sans" w:eastAsia="Microsoft YaHei" w:hAnsi="Liberation Sans" w:cs="Mangal"/>
      <w:sz w:val="28"/>
      <w:szCs w:val="28"/>
      <w:lang w:eastAsia="zh-CN"/>
    </w:rPr>
  </w:style>
  <w:style w:type="paragraph" w:styleId="Lista">
    <w:name w:val="List"/>
    <w:basedOn w:val="Corpodetexto"/>
    <w:rsid w:val="006C3EA7"/>
    <w:rPr>
      <w:rFonts w:cs="Mangal"/>
      <w:lang w:val="en-US" w:eastAsia="zh-CN"/>
    </w:rPr>
  </w:style>
  <w:style w:type="paragraph" w:styleId="Legenda">
    <w:name w:val="caption"/>
    <w:basedOn w:val="Normal"/>
    <w:qFormat/>
    <w:rsid w:val="006C3EA7"/>
    <w:pPr>
      <w:suppressLineNumbers/>
      <w:spacing w:before="120" w:after="120"/>
    </w:pPr>
    <w:rPr>
      <w:rFonts w:cs="Mangal"/>
      <w:i/>
      <w:iCs/>
      <w:lang w:eastAsia="zh-CN"/>
    </w:rPr>
  </w:style>
  <w:style w:type="paragraph" w:customStyle="1" w:styleId="ndice">
    <w:name w:val="Índice"/>
    <w:basedOn w:val="Normal"/>
    <w:rsid w:val="006C3EA7"/>
    <w:pPr>
      <w:suppressLineNumbers/>
    </w:pPr>
    <w:rPr>
      <w:rFonts w:cs="Mangal"/>
      <w:lang w:eastAsia="zh-CN"/>
    </w:rPr>
  </w:style>
  <w:style w:type="paragraph" w:customStyle="1" w:styleId="Ttulo20">
    <w:name w:val="Título2"/>
    <w:basedOn w:val="Normal"/>
    <w:next w:val="Corpodetexto"/>
    <w:rsid w:val="006C3EA7"/>
    <w:pPr>
      <w:keepNext/>
      <w:spacing w:before="240" w:after="120"/>
    </w:pPr>
    <w:rPr>
      <w:rFonts w:ascii="Liberation Sans" w:eastAsia="Microsoft YaHei" w:hAnsi="Liberation Sans" w:cs="Mangal"/>
      <w:sz w:val="28"/>
      <w:szCs w:val="28"/>
      <w:lang w:eastAsia="zh-CN"/>
    </w:rPr>
  </w:style>
  <w:style w:type="paragraph" w:customStyle="1" w:styleId="Ttulo10">
    <w:name w:val="Título1"/>
    <w:basedOn w:val="Normal"/>
    <w:next w:val="Corpodetexto"/>
    <w:rsid w:val="006C3EA7"/>
    <w:pPr>
      <w:suppressAutoHyphens w:val="0"/>
      <w:ind w:left="-720"/>
      <w:jc w:val="center"/>
    </w:pPr>
    <w:rPr>
      <w:rFonts w:ascii="Microsoft Sans Serif" w:hAnsi="Microsoft Sans Serif" w:cs="Microsoft Sans Serif"/>
      <w:b/>
      <w:sz w:val="20"/>
      <w:szCs w:val="20"/>
      <w:lang w:eastAsia="zh-CN"/>
    </w:rPr>
  </w:style>
  <w:style w:type="paragraph" w:customStyle="1" w:styleId="ListaColorida-nfase11">
    <w:name w:val="Lista Colorida - Ênfase 11"/>
    <w:basedOn w:val="Normal"/>
    <w:rsid w:val="006C3EA7"/>
    <w:pPr>
      <w:ind w:left="720"/>
      <w:contextualSpacing/>
    </w:pPr>
    <w:rPr>
      <w:lang w:eastAsia="zh-CN"/>
    </w:rPr>
  </w:style>
  <w:style w:type="paragraph" w:customStyle="1" w:styleId="Corpodetexto21">
    <w:name w:val="Corpo de texto 21"/>
    <w:basedOn w:val="Normal"/>
    <w:rsid w:val="006C3EA7"/>
    <w:pPr>
      <w:spacing w:after="120" w:line="480" w:lineRule="auto"/>
    </w:pPr>
    <w:rPr>
      <w:lang w:eastAsia="zh-CN"/>
    </w:rPr>
  </w:style>
  <w:style w:type="paragraph" w:customStyle="1" w:styleId="Ttulodetabela">
    <w:name w:val="Título de tabela"/>
    <w:basedOn w:val="Contedodatabela"/>
    <w:rsid w:val="006C3EA7"/>
    <w:pPr>
      <w:jc w:val="center"/>
    </w:pPr>
    <w:rPr>
      <w:b/>
      <w:bCs/>
      <w:lang w:eastAsia="zh-CN"/>
    </w:rPr>
  </w:style>
  <w:style w:type="paragraph" w:customStyle="1" w:styleId="Contedodoquadro">
    <w:name w:val="Conteúdo do quadro"/>
    <w:basedOn w:val="Normal"/>
    <w:rsid w:val="006C3EA7"/>
    <w:rPr>
      <w:lang w:eastAsia="zh-CN"/>
    </w:rPr>
  </w:style>
  <w:style w:type="character" w:customStyle="1" w:styleId="TtuloChar1">
    <w:name w:val="Título Char1"/>
    <w:rsid w:val="006C3EA7"/>
    <w:rPr>
      <w:rFonts w:ascii="Arial" w:hAnsi="Arial" w:cs="Arial"/>
      <w:sz w:val="28"/>
      <w:szCs w:val="24"/>
      <w:lang w:eastAsia="ar-SA"/>
    </w:rPr>
  </w:style>
  <w:style w:type="paragraph" w:styleId="Subttulo">
    <w:name w:val="Subtitle"/>
    <w:basedOn w:val="Normal"/>
    <w:next w:val="Normal"/>
    <w:link w:val="SubttuloChar"/>
    <w:uiPriority w:val="11"/>
    <w:qFormat/>
    <w:rsid w:val="006C3EA7"/>
    <w:pPr>
      <w:spacing w:after="60"/>
      <w:jc w:val="center"/>
      <w:outlineLvl w:val="1"/>
    </w:pPr>
    <w:rPr>
      <w:rFonts w:ascii="Calibri Light" w:hAnsi="Calibri Light"/>
      <w:lang w:eastAsia="zh-CN"/>
    </w:rPr>
  </w:style>
  <w:style w:type="character" w:customStyle="1" w:styleId="SubttuloChar">
    <w:name w:val="Subtítulo Char"/>
    <w:link w:val="Subttulo"/>
    <w:uiPriority w:val="11"/>
    <w:rsid w:val="006C3EA7"/>
    <w:rPr>
      <w:rFonts w:ascii="Calibri Light" w:eastAsia="Times New Roman" w:hAnsi="Calibri Light"/>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7245">
      <w:bodyDiv w:val="1"/>
      <w:marLeft w:val="0"/>
      <w:marRight w:val="0"/>
      <w:marTop w:val="0"/>
      <w:marBottom w:val="0"/>
      <w:divBdr>
        <w:top w:val="none" w:sz="0" w:space="0" w:color="auto"/>
        <w:left w:val="none" w:sz="0" w:space="0" w:color="auto"/>
        <w:bottom w:val="none" w:sz="0" w:space="0" w:color="auto"/>
        <w:right w:val="none" w:sz="0" w:space="0" w:color="auto"/>
      </w:divBdr>
    </w:div>
    <w:div w:id="145053568">
      <w:bodyDiv w:val="1"/>
      <w:marLeft w:val="0"/>
      <w:marRight w:val="0"/>
      <w:marTop w:val="0"/>
      <w:marBottom w:val="0"/>
      <w:divBdr>
        <w:top w:val="none" w:sz="0" w:space="0" w:color="auto"/>
        <w:left w:val="none" w:sz="0" w:space="0" w:color="auto"/>
        <w:bottom w:val="none" w:sz="0" w:space="0" w:color="auto"/>
        <w:right w:val="none" w:sz="0" w:space="0" w:color="auto"/>
      </w:divBdr>
    </w:div>
    <w:div w:id="616985396">
      <w:bodyDiv w:val="1"/>
      <w:marLeft w:val="0"/>
      <w:marRight w:val="0"/>
      <w:marTop w:val="0"/>
      <w:marBottom w:val="0"/>
      <w:divBdr>
        <w:top w:val="none" w:sz="0" w:space="0" w:color="auto"/>
        <w:left w:val="none" w:sz="0" w:space="0" w:color="auto"/>
        <w:bottom w:val="none" w:sz="0" w:space="0" w:color="auto"/>
        <w:right w:val="none" w:sz="0" w:space="0" w:color="auto"/>
      </w:divBdr>
    </w:div>
    <w:div w:id="1430657073">
      <w:bodyDiv w:val="1"/>
      <w:marLeft w:val="0"/>
      <w:marRight w:val="0"/>
      <w:marTop w:val="0"/>
      <w:marBottom w:val="0"/>
      <w:divBdr>
        <w:top w:val="none" w:sz="0" w:space="0" w:color="auto"/>
        <w:left w:val="none" w:sz="0" w:space="0" w:color="auto"/>
        <w:bottom w:val="none" w:sz="0" w:space="0" w:color="auto"/>
        <w:right w:val="none" w:sz="0" w:space="0" w:color="auto"/>
      </w:divBdr>
    </w:div>
    <w:div w:id="1440221619">
      <w:bodyDiv w:val="1"/>
      <w:marLeft w:val="0"/>
      <w:marRight w:val="0"/>
      <w:marTop w:val="0"/>
      <w:marBottom w:val="0"/>
      <w:divBdr>
        <w:top w:val="none" w:sz="0" w:space="0" w:color="auto"/>
        <w:left w:val="none" w:sz="0" w:space="0" w:color="auto"/>
        <w:bottom w:val="none" w:sz="0" w:space="0" w:color="auto"/>
        <w:right w:val="none" w:sz="0" w:space="0" w:color="auto"/>
      </w:divBdr>
    </w:div>
    <w:div w:id="200620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406D0-B686-4D83-B5AA-37FF913E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4464</Words>
  <Characters>24108</Characters>
  <Application>Microsoft Office Word</Application>
  <DocSecurity>0</DocSecurity>
  <Lines>200</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PROEN</dc:creator>
  <cp:lastModifiedBy>Wankmar Carvalho Mafra</cp:lastModifiedBy>
  <cp:revision>2</cp:revision>
  <cp:lastPrinted>2018-05-04T14:08:00Z</cp:lastPrinted>
  <dcterms:created xsi:type="dcterms:W3CDTF">2018-05-10T21:07:00Z</dcterms:created>
  <dcterms:modified xsi:type="dcterms:W3CDTF">2018-05-10T21:07:00Z</dcterms:modified>
</cp:coreProperties>
</file>